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A95E" w14:textId="74EAF80F" w:rsidR="00F81718" w:rsidRPr="008F033B" w:rsidRDefault="00F81718" w:rsidP="00F81718">
      <w:pPr>
        <w:tabs>
          <w:tab w:val="left" w:pos="4135"/>
          <w:tab w:val="right" w:pos="9746"/>
        </w:tabs>
        <w:spacing w:before="0" w:after="0"/>
        <w:ind w:left="0"/>
        <w:rPr>
          <w:color w:val="auto"/>
          <w:sz w:val="22"/>
          <w:szCs w:val="18"/>
        </w:rPr>
      </w:pPr>
      <w:r w:rsidRPr="008F033B">
        <w:rPr>
          <w:noProof/>
          <w:color w:val="auto"/>
          <w:sz w:val="22"/>
          <w:szCs w:val="18"/>
        </w:rPr>
        <w:drawing>
          <wp:anchor distT="0" distB="0" distL="114300" distR="114300" simplePos="0" relativeHeight="251658241" behindDoc="1" locked="0" layoutInCell="1" allowOverlap="1" wp14:anchorId="5DA1CCE8" wp14:editId="753B48AA">
            <wp:simplePos x="0" y="0"/>
            <wp:positionH relativeFrom="margin">
              <wp:posOffset>488950</wp:posOffset>
            </wp:positionH>
            <wp:positionV relativeFrom="page">
              <wp:posOffset>121354</wp:posOffset>
            </wp:positionV>
            <wp:extent cx="831850" cy="999490"/>
            <wp:effectExtent l="0" t="0" r="6350" b="0"/>
            <wp:wrapSquare wrapText="bothSides"/>
            <wp:docPr id="671064911" name="Picture 1" descr="A logo with a bird and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285803" name="Picture 1" descr="A logo with a bird and hous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033B">
        <w:rPr>
          <w:noProof/>
          <w:color w:val="auto"/>
          <w:sz w:val="22"/>
          <w:szCs w:val="18"/>
          <w:lang w:bidi="en-GB"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3A8AD102" wp14:editId="4D7B59CE">
                <wp:simplePos x="0" y="0"/>
                <wp:positionH relativeFrom="column">
                  <wp:posOffset>-546100</wp:posOffset>
                </wp:positionH>
                <wp:positionV relativeFrom="paragraph">
                  <wp:posOffset>-655320</wp:posOffset>
                </wp:positionV>
                <wp:extent cx="8247380" cy="2393950"/>
                <wp:effectExtent l="0" t="0" r="20320" b="25400"/>
                <wp:wrapNone/>
                <wp:docPr id="7512175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393950"/>
                          <a:chOff x="-7144" y="-7144"/>
                          <a:chExt cx="6005513" cy="1931580"/>
                        </a:xfrm>
                      </wpg:grpSpPr>
                      <wps:wsp>
                        <wps:cNvPr id="1992564954" name="Freeform: Shape 1992564954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FF9">
                              <a:lumMod val="75000"/>
                            </a:srgbClr>
                          </a:solidFill>
                          <a:ln w="9525" cap="flat">
                            <a:solidFill>
                              <a:srgbClr val="17406D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9466740" name="Freeform: Shape 1889466740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09DD9"/>
                              </a:gs>
                              <a:gs pos="100000">
                                <a:srgbClr val="009DD9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solidFill>
                              <a:srgbClr val="17406D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7419687" name="Freeform: Shape 1677419687"/>
                        <wps:cNvSpPr/>
                        <wps:spPr>
                          <a:xfrm>
                            <a:off x="30920" y="122070"/>
                            <a:ext cx="5547600" cy="1802366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406D"/>
                          </a:solidFill>
                          <a:ln w="9525" cap="flat">
                            <a:solidFill>
                              <a:srgbClr val="17406D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779B9A60" w14:textId="77777777" w:rsidR="00F81718" w:rsidRPr="008F033B" w:rsidRDefault="00F81718" w:rsidP="00F81718">
                              <w:pPr>
                                <w:spacing w:before="0" w:after="0"/>
                                <w:ind w:left="0"/>
                                <w:rPr>
                                  <w:color w:val="auto"/>
                                  <w:sz w:val="22"/>
                                  <w:szCs w:val="18"/>
                                </w:rPr>
                              </w:pPr>
                            </w:p>
                            <w:p w14:paraId="277E55D4" w14:textId="77777777" w:rsidR="00F81718" w:rsidRPr="008F033B" w:rsidRDefault="00F81718" w:rsidP="00F81718">
                              <w:pPr>
                                <w:pStyle w:val="Salutation"/>
                                <w:spacing w:before="0" w:after="0"/>
                                <w:ind w:left="0"/>
                                <w:jc w:val="center"/>
                                <w:rPr>
                                  <w:b/>
                                  <w:bCs/>
                                  <w:color w:val="auto"/>
                                  <w:sz w:val="22"/>
                                  <w:szCs w:val="18"/>
                                  <w:u w:val="single"/>
                                </w:rPr>
                              </w:pPr>
                            </w:p>
                            <w:p w14:paraId="34AF70B8" w14:textId="77777777" w:rsidR="00F81718" w:rsidRDefault="00F81718" w:rsidP="00F81718">
                              <w:pPr>
                                <w:ind w:left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    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 w:rsidRPr="000500E4">
                                <w:rPr>
                                  <w:color w:val="FFFFFF" w:themeColor="background1"/>
                                </w:rPr>
                                <w:tab/>
                              </w:r>
                            </w:p>
                            <w:p w14:paraId="4984205B" w14:textId="77777777" w:rsidR="00F81718" w:rsidRDefault="00F81718" w:rsidP="00F81718">
                              <w:pPr>
                                <w:ind w:left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6CDA10E8" w14:textId="77777777" w:rsidR="00F81718" w:rsidRDefault="00F81718" w:rsidP="00F81718">
                              <w:pPr>
                                <w:ind w:left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04C789EC" w14:textId="71B61BCF" w:rsidR="00F81718" w:rsidRPr="0097143E" w:rsidRDefault="00F81718" w:rsidP="00F81718">
                              <w:pPr>
                                <w:ind w:left="7200"/>
                                <w:jc w:val="center"/>
                                <w:rPr>
                                  <w:sz w:val="22"/>
                                  <w:szCs w:val="18"/>
                                </w:rPr>
                              </w:pPr>
                              <w:r w:rsidRPr="0097143E">
                                <w:rPr>
                                  <w:color w:val="FFFFFF" w:themeColor="background1"/>
                                  <w:sz w:val="22"/>
                                  <w:szCs w:val="18"/>
                                </w:rPr>
                                <w:t xml:space="preserve">     </w:t>
                              </w:r>
                              <w:r w:rsidRPr="0097143E">
                                <w:rPr>
                                  <w:color w:val="FFFFFF" w:themeColor="background1"/>
                                  <w:sz w:val="20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7602DD1A" w14:textId="77777777" w:rsidR="00F81718" w:rsidRDefault="00F81718" w:rsidP="00F81718">
                              <w:pPr>
                                <w:ind w:left="0"/>
                              </w:pPr>
                              <w:r>
                                <w:t xml:space="preserve">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9893961" name="Freeform: Shape 2139893961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D9">
                              <a:lumMod val="20000"/>
                              <a:lumOff val="80000"/>
                            </a:srgbClr>
                          </a:solidFill>
                          <a:ln w="9525" cap="flat">
                            <a:solidFill>
                              <a:srgbClr val="17406D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8AD102" id="Graphic 17" o:spid="_x0000_s1026" alt="&quot;&quot;" style="position:absolute;margin-left:-43pt;margin-top:-51.6pt;width:649.4pt;height:188.5pt;z-index:-251658240;mso-width-relative:margin;mso-height-relative:margin" coordorigin="-71,-71" coordsize="60055,19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">
                <v:shape id="Freeform: Shape 1992564954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" path="m3869531,1359694v,,-489585,474345,-1509712,384810c1339691,1654969,936784,1180624,7144,1287304l7144,7144r3862387,l3869531,1359694xe" fillcolor="#77c2e8" strokecolor="#82b1e5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1889466740" o:spid="_x0000_s1028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" path="m7144,481489c380524,602456,751999,764381,1305401,812959,2325529,902494,2815114,428149,2815114,428149r,-421005c2332196,236696,1376839,568166,7144,481489xe" fillcolor="#009dd9" strokecolor="#82b1e5">
                  <v:fill color2="#0076a3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v:shape id="Freeform: Shape 1677419687" o:spid="_x0000_s1029" style="position:absolute;left:309;top:1220;width:55476;height:18024;visibility:visible;mso-wrap-style:square;v-text-anchor:middle" coordsize="6000750,1924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" adj="-11796480,,5400" path="m7144,1699736v,,1403032,618173,2927032,-215265c4459129,651986,5998369,893921,5998369,893921r,-886777l7144,7144r,1692592xe" fillcolor="#17406d" strokecolor="#82b1e5">
                  <v:stroke joinstyle="miter"/>
                  <v:formulas/>
                  <v:path arrowok="t" o:connecttype="custom" o:connectlocs="6605,1592238;2712600,1390588;5545399,837386;5545399,6692;6605,6692;6605,1592238" o:connectangles="0,0,0,0,0,0" textboxrect="0,0,6000750,1924050"/>
                  <v:textbox>
                    <w:txbxContent>
                      <w:p w14:paraId="779B9A60" w14:textId="77777777" w:rsidR="00F81718" w:rsidRPr="008F033B" w:rsidRDefault="00F81718" w:rsidP="00F81718">
                        <w:pPr>
                          <w:spacing w:before="0" w:after="0"/>
                          <w:ind w:left="0"/>
                          <w:rPr>
                            <w:color w:val="auto"/>
                            <w:sz w:val="22"/>
                            <w:szCs w:val="18"/>
                          </w:rPr>
                        </w:pPr>
                      </w:p>
                      <w:p w14:paraId="277E55D4" w14:textId="77777777" w:rsidR="00F81718" w:rsidRPr="008F033B" w:rsidRDefault="00F81718" w:rsidP="00F81718">
                        <w:pPr>
                          <w:pStyle w:val="Salutation"/>
                          <w:spacing w:before="0" w:after="0"/>
                          <w:ind w:left="0"/>
                          <w:jc w:val="center"/>
                          <w:rPr>
                            <w:b/>
                            <w:bCs/>
                            <w:color w:val="auto"/>
                            <w:sz w:val="22"/>
                            <w:szCs w:val="18"/>
                            <w:u w:val="single"/>
                          </w:rPr>
                        </w:pPr>
                      </w:p>
                      <w:p w14:paraId="34AF70B8" w14:textId="77777777" w:rsidR="00F81718" w:rsidRDefault="00F81718" w:rsidP="00F81718">
                        <w:pPr>
                          <w:ind w:left="0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 xml:space="preserve">    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 w:rsidRPr="000500E4">
                          <w:rPr>
                            <w:color w:val="FFFFFF" w:themeColor="background1"/>
                          </w:rPr>
                          <w:tab/>
                        </w:r>
                      </w:p>
                      <w:p w14:paraId="4984205B" w14:textId="77777777" w:rsidR="00F81718" w:rsidRDefault="00F81718" w:rsidP="00F81718">
                        <w:pPr>
                          <w:ind w:left="0"/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  <w:p w14:paraId="6CDA10E8" w14:textId="77777777" w:rsidR="00F81718" w:rsidRDefault="00F81718" w:rsidP="00F81718">
                        <w:pPr>
                          <w:ind w:left="0"/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  <w:p w14:paraId="04C789EC" w14:textId="71B61BCF" w:rsidR="00F81718" w:rsidRPr="0097143E" w:rsidRDefault="00F81718" w:rsidP="00F81718">
                        <w:pPr>
                          <w:ind w:left="7200"/>
                          <w:jc w:val="center"/>
                          <w:rPr>
                            <w:sz w:val="22"/>
                            <w:szCs w:val="18"/>
                          </w:rPr>
                        </w:pPr>
                        <w:r w:rsidRPr="0097143E">
                          <w:rPr>
                            <w:color w:val="FFFFFF" w:themeColor="background1"/>
                            <w:sz w:val="22"/>
                            <w:szCs w:val="18"/>
                          </w:rPr>
                          <w:t xml:space="preserve">     </w:t>
                        </w:r>
                        <w:r w:rsidRPr="0097143E">
                          <w:rPr>
                            <w:color w:val="FFFFFF" w:themeColor="background1"/>
                            <w:sz w:val="20"/>
                            <w:szCs w:val="16"/>
                          </w:rPr>
                          <w:t xml:space="preserve"> </w:t>
                        </w:r>
                      </w:p>
                      <w:p w14:paraId="7602DD1A" w14:textId="77777777" w:rsidR="00F81718" w:rsidRDefault="00F81718" w:rsidP="00F81718">
                        <w:pPr>
                          <w:ind w:left="0"/>
                        </w:pPr>
                        <w:r>
                          <w:t xml:space="preserve">        </w:t>
                        </w:r>
                      </w:p>
                    </w:txbxContent>
                  </v:textbox>
                </v:shape>
                <v:shape id="Freeform: Shape 2139893961" o:spid="_x0000_s1030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" path="m7144,7144r,606742c647224,1034891,2136934,964406,3546634,574834,4882039,205264,5998369,893921,5998369,893921r,-886777l7144,7144xe" fillcolor="#c4efff" strokecolor="#82b1e5">
                  <v:stroke joinstyle="miter"/>
                  <v:path arrowok="t" o:connecttype="custom" o:connectlocs="7144,7144;7144,613886;3546634,574834;5998369,893921;5998369,7144;7144,7144" o:connectangles="0,0,0,0,0,0"/>
                </v:shape>
                <w10:anchorlock/>
              </v:group>
            </w:pict>
          </mc:Fallback>
        </mc:AlternateContent>
      </w:r>
      <w:r w:rsidRPr="008F033B">
        <w:rPr>
          <w:color w:val="auto"/>
          <w:sz w:val="22"/>
          <w:szCs w:val="18"/>
        </w:rPr>
        <w:tab/>
      </w:r>
      <w:r w:rsidRPr="008F033B">
        <w:rPr>
          <w:color w:val="auto"/>
          <w:sz w:val="22"/>
          <w:szCs w:val="18"/>
        </w:rPr>
        <w:tab/>
      </w:r>
    </w:p>
    <w:p w14:paraId="218A2D0E" w14:textId="77777777" w:rsidR="00F81718" w:rsidRDefault="00F81718" w:rsidP="00F81718">
      <w:pPr>
        <w:rPr>
          <w:rFonts w:ascii="Arial" w:hAnsi="Arial" w:cs="Arial"/>
          <w:b/>
          <w:bCs/>
          <w:szCs w:val="24"/>
        </w:rPr>
      </w:pPr>
    </w:p>
    <w:p w14:paraId="4CEF2483" w14:textId="77777777" w:rsidR="00F81718" w:rsidRPr="008021F6" w:rsidRDefault="00F81718" w:rsidP="00F81718">
      <w:pPr>
        <w:rPr>
          <w:rFonts w:ascii="Arial" w:hAnsi="Arial" w:cs="Arial"/>
          <w:szCs w:val="24"/>
        </w:rPr>
      </w:pPr>
      <w:r w:rsidRPr="008021F6">
        <w:rPr>
          <w:rFonts w:ascii="Arial" w:hAnsi="Arial" w:cs="Arial"/>
          <w:b/>
          <w:bCs/>
          <w:color w:val="FFFFFF" w:themeColor="background1"/>
          <w:sz w:val="22"/>
          <w:szCs w:val="22"/>
        </w:rPr>
        <w:t>Dovecotes Tenant Management Organisation</w:t>
      </w:r>
      <w:r w:rsidRPr="008021F6">
        <w:rPr>
          <w:rFonts w:ascii="Arial" w:hAnsi="Arial" w:cs="Arial"/>
          <w:color w:val="FFFFFF" w:themeColor="background1"/>
          <w:sz w:val="22"/>
          <w:szCs w:val="22"/>
        </w:rPr>
        <w:br/>
        <w:t xml:space="preserve">86 Ryefield, </w:t>
      </w:r>
      <w:r w:rsidRPr="00646350">
        <w:rPr>
          <w:rFonts w:ascii="Arial" w:hAnsi="Arial" w:cs="Arial"/>
          <w:color w:val="FFFFFF" w:themeColor="background1"/>
          <w:sz w:val="22"/>
          <w:szCs w:val="22"/>
        </w:rPr>
        <w:br/>
      </w:r>
      <w:r w:rsidRPr="008021F6">
        <w:rPr>
          <w:rFonts w:ascii="Arial" w:hAnsi="Arial" w:cs="Arial"/>
          <w:color w:val="FFFFFF" w:themeColor="background1"/>
          <w:sz w:val="22"/>
          <w:szCs w:val="22"/>
        </w:rPr>
        <w:t>Dovecotes Estate</w:t>
      </w:r>
      <w:r w:rsidRPr="008021F6">
        <w:rPr>
          <w:rFonts w:ascii="Arial" w:hAnsi="Arial" w:cs="Arial"/>
          <w:color w:val="FFFFFF" w:themeColor="background1"/>
          <w:sz w:val="22"/>
          <w:szCs w:val="22"/>
        </w:rPr>
        <w:br/>
        <w:t>Pendeford</w:t>
      </w:r>
      <w:r w:rsidRPr="00646350">
        <w:rPr>
          <w:rFonts w:ascii="Arial" w:hAnsi="Arial" w:cs="Arial"/>
          <w:color w:val="FFFFFF" w:themeColor="background1"/>
          <w:sz w:val="22"/>
          <w:szCs w:val="22"/>
        </w:rPr>
        <w:br/>
      </w:r>
      <w:r w:rsidRPr="008021F6">
        <w:rPr>
          <w:rFonts w:ascii="Arial" w:hAnsi="Arial" w:cs="Arial"/>
          <w:color w:val="FFFFFF" w:themeColor="background1"/>
          <w:sz w:val="22"/>
          <w:szCs w:val="22"/>
        </w:rPr>
        <w:t>Wolverhampton</w:t>
      </w:r>
      <w:r w:rsidRPr="00646350">
        <w:rPr>
          <w:rFonts w:ascii="Arial" w:hAnsi="Arial" w:cs="Arial"/>
          <w:color w:val="FFFFFF" w:themeColor="background1"/>
          <w:sz w:val="22"/>
          <w:szCs w:val="22"/>
        </w:rPr>
        <w:br/>
      </w:r>
      <w:r w:rsidRPr="008021F6">
        <w:rPr>
          <w:rFonts w:ascii="Arial" w:hAnsi="Arial" w:cs="Arial"/>
          <w:color w:val="FFFFFF" w:themeColor="background1"/>
          <w:sz w:val="22"/>
          <w:szCs w:val="22"/>
        </w:rPr>
        <w:t>WV8 1UD</w:t>
      </w:r>
      <w:r w:rsidRPr="008021F6">
        <w:rPr>
          <w:rFonts w:ascii="Arial" w:hAnsi="Arial" w:cs="Arial"/>
          <w:szCs w:val="24"/>
        </w:rPr>
        <w:br/>
      </w:r>
    </w:p>
    <w:p w14:paraId="0D5898CC" w14:textId="7255D30D" w:rsidR="00F81718" w:rsidRPr="008021F6" w:rsidRDefault="00F81718" w:rsidP="00F81718">
      <w:pPr>
        <w:pStyle w:val="Salutation"/>
        <w:tabs>
          <w:tab w:val="left" w:pos="914"/>
        </w:tabs>
        <w:spacing w:before="0" w:after="0"/>
        <w:ind w:left="0"/>
        <w:rPr>
          <w:b/>
          <w:bCs/>
          <w:color w:val="auto"/>
          <w:sz w:val="18"/>
          <w:szCs w:val="14"/>
        </w:rPr>
      </w:pPr>
      <w:r w:rsidRPr="0097143E">
        <w:rPr>
          <w:color w:val="FFFFFF" w:themeColor="background1"/>
          <w:sz w:val="22"/>
          <w:szCs w:val="18"/>
        </w:rPr>
        <w:t xml:space="preserve">            </w:t>
      </w:r>
    </w:p>
    <w:p w14:paraId="1AEA9078" w14:textId="77777777" w:rsidR="00F81718" w:rsidRPr="008021F6" w:rsidRDefault="00F81718" w:rsidP="00F8171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br/>
      </w:r>
      <w:r w:rsidRPr="008021F6">
        <w:rPr>
          <w:rFonts w:ascii="Arial" w:hAnsi="Arial" w:cs="Arial"/>
          <w:b/>
          <w:bCs/>
          <w:szCs w:val="24"/>
        </w:rPr>
        <w:t>Invitation to Stand for Election to the Dovecotes TMO Board</w:t>
      </w:r>
    </w:p>
    <w:p w14:paraId="33B51493" w14:textId="77777777" w:rsidR="00F81718" w:rsidRPr="008021F6" w:rsidRDefault="00F81718" w:rsidP="00F81718">
      <w:pPr>
        <w:rPr>
          <w:rFonts w:ascii="Arial" w:hAnsi="Arial" w:cs="Arial"/>
          <w:sz w:val="22"/>
          <w:szCs w:val="22"/>
        </w:rPr>
      </w:pPr>
      <w:r w:rsidRPr="008021F6">
        <w:rPr>
          <w:rFonts w:ascii="Arial" w:hAnsi="Arial" w:cs="Arial"/>
          <w:sz w:val="22"/>
          <w:szCs w:val="22"/>
        </w:rPr>
        <w:t>Dear Resident,</w:t>
      </w:r>
    </w:p>
    <w:p w14:paraId="44E32218" w14:textId="524A3649" w:rsidR="00F81718" w:rsidRPr="008021F6" w:rsidRDefault="00F81718" w:rsidP="00F81718">
      <w:pPr>
        <w:rPr>
          <w:rFonts w:ascii="Arial" w:hAnsi="Arial" w:cs="Arial"/>
          <w:sz w:val="22"/>
          <w:szCs w:val="22"/>
        </w:rPr>
      </w:pPr>
      <w:r w:rsidRPr="008021F6">
        <w:rPr>
          <w:rFonts w:ascii="Arial" w:hAnsi="Arial" w:cs="Arial"/>
          <w:sz w:val="22"/>
          <w:szCs w:val="22"/>
        </w:rPr>
        <w:t xml:space="preserve">We are pleased to invite you to take part in shaping the future of our community by standing </w:t>
      </w:r>
      <w:r w:rsidR="00F65FB6">
        <w:rPr>
          <w:rFonts w:ascii="Arial" w:hAnsi="Arial" w:cs="Arial"/>
          <w:sz w:val="22"/>
          <w:szCs w:val="22"/>
        </w:rPr>
        <w:t>to join</w:t>
      </w:r>
      <w:r w:rsidRPr="008021F6">
        <w:rPr>
          <w:rFonts w:ascii="Arial" w:hAnsi="Arial" w:cs="Arial"/>
          <w:sz w:val="22"/>
          <w:szCs w:val="22"/>
        </w:rPr>
        <w:t xml:space="preserve"> the </w:t>
      </w:r>
      <w:r w:rsidRPr="008021F6">
        <w:rPr>
          <w:rFonts w:ascii="Arial" w:hAnsi="Arial" w:cs="Arial"/>
          <w:b/>
          <w:bCs/>
          <w:sz w:val="22"/>
          <w:szCs w:val="22"/>
        </w:rPr>
        <w:t>Dovecotes Tenant Management Organisation (TMO) Board</w:t>
      </w:r>
      <w:r w:rsidRPr="008021F6">
        <w:rPr>
          <w:rFonts w:ascii="Arial" w:hAnsi="Arial" w:cs="Arial"/>
          <w:sz w:val="22"/>
          <w:szCs w:val="22"/>
        </w:rPr>
        <w:t>. This is a fantastic opportunity to contribute to the improvement and development of the Dovecotes Estate and ensure that residents' voices are heard.</w:t>
      </w:r>
    </w:p>
    <w:p w14:paraId="589FD2A0" w14:textId="77777777" w:rsidR="00F81718" w:rsidRPr="008021F6" w:rsidRDefault="00F81718" w:rsidP="00F81718">
      <w:pPr>
        <w:rPr>
          <w:rFonts w:ascii="Arial" w:hAnsi="Arial" w:cs="Arial"/>
          <w:sz w:val="22"/>
          <w:szCs w:val="22"/>
        </w:rPr>
      </w:pPr>
      <w:r w:rsidRPr="008021F6">
        <w:rPr>
          <w:rFonts w:ascii="Arial" w:hAnsi="Arial" w:cs="Arial"/>
          <w:sz w:val="22"/>
          <w:szCs w:val="22"/>
        </w:rPr>
        <w:t xml:space="preserve">The Board is made up of </w:t>
      </w:r>
      <w:proofErr w:type="gramStart"/>
      <w:r w:rsidRPr="008021F6">
        <w:rPr>
          <w:rFonts w:ascii="Arial" w:hAnsi="Arial" w:cs="Arial"/>
          <w:sz w:val="22"/>
          <w:szCs w:val="22"/>
        </w:rPr>
        <w:t>local residents</w:t>
      </w:r>
      <w:proofErr w:type="gramEnd"/>
      <w:r w:rsidRPr="008021F6">
        <w:rPr>
          <w:rFonts w:ascii="Arial" w:hAnsi="Arial" w:cs="Arial"/>
          <w:sz w:val="22"/>
          <w:szCs w:val="22"/>
        </w:rPr>
        <w:t xml:space="preserve"> who volunteer their time to help manage housing services and community initiatives. If you care about where you live and want to make a difference, we encourage you to consider joining us.</w:t>
      </w:r>
    </w:p>
    <w:p w14:paraId="06603126" w14:textId="77777777" w:rsidR="00F81718" w:rsidRPr="008021F6" w:rsidRDefault="00F81718" w:rsidP="00F81718">
      <w:pPr>
        <w:rPr>
          <w:rFonts w:ascii="Arial" w:hAnsi="Arial" w:cs="Arial"/>
          <w:sz w:val="22"/>
          <w:szCs w:val="22"/>
        </w:rPr>
      </w:pPr>
      <w:r w:rsidRPr="008021F6">
        <w:rPr>
          <w:rFonts w:ascii="Arial" w:hAnsi="Arial" w:cs="Arial"/>
          <w:b/>
          <w:bCs/>
          <w:sz w:val="22"/>
          <w:szCs w:val="22"/>
        </w:rPr>
        <w:t>What’s involved?</w:t>
      </w:r>
      <w:r w:rsidRPr="008021F6">
        <w:rPr>
          <w:rFonts w:ascii="Arial" w:hAnsi="Arial" w:cs="Arial"/>
          <w:sz w:val="22"/>
          <w:szCs w:val="22"/>
        </w:rPr>
        <w:br/>
        <w:t>As a Board Member, you will help guide decisions on housing management, community safety, and local improvements. You’ll work alongside other committed residents and professionals to make Dovecotes a better, safer, and more vibrant place to live.</w:t>
      </w:r>
    </w:p>
    <w:p w14:paraId="334A3D4C" w14:textId="618E877E" w:rsidR="00F81718" w:rsidRPr="008021F6" w:rsidRDefault="00F81718" w:rsidP="00F81718">
      <w:pPr>
        <w:rPr>
          <w:rFonts w:ascii="Arial" w:hAnsi="Arial" w:cs="Arial"/>
          <w:sz w:val="22"/>
          <w:szCs w:val="22"/>
        </w:rPr>
      </w:pPr>
      <w:r w:rsidRPr="008021F6">
        <w:rPr>
          <w:rFonts w:ascii="Arial" w:hAnsi="Arial" w:cs="Arial"/>
          <w:b/>
          <w:bCs/>
          <w:sz w:val="22"/>
          <w:szCs w:val="22"/>
        </w:rPr>
        <w:t>How to apply:</w:t>
      </w:r>
      <w:r w:rsidRPr="008021F6">
        <w:rPr>
          <w:rFonts w:ascii="Arial" w:hAnsi="Arial" w:cs="Arial"/>
          <w:sz w:val="22"/>
          <w:szCs w:val="22"/>
        </w:rPr>
        <w:br/>
        <w:t xml:space="preserve">Please complete the attached </w:t>
      </w:r>
      <w:r w:rsidRPr="008021F6">
        <w:rPr>
          <w:rFonts w:ascii="Arial" w:hAnsi="Arial" w:cs="Arial"/>
          <w:b/>
          <w:bCs/>
          <w:sz w:val="22"/>
          <w:szCs w:val="22"/>
        </w:rPr>
        <w:t>Board Election Nomination Form</w:t>
      </w:r>
      <w:r w:rsidRPr="008021F6">
        <w:rPr>
          <w:rFonts w:ascii="Arial" w:hAnsi="Arial" w:cs="Arial"/>
          <w:sz w:val="22"/>
          <w:szCs w:val="22"/>
        </w:rPr>
        <w:t xml:space="preserve"> and return it to the Dovecotes TMO office. You will need to include a short statement about yourself</w:t>
      </w:r>
      <w:r w:rsidR="009F4284">
        <w:rPr>
          <w:rFonts w:ascii="Arial" w:hAnsi="Arial" w:cs="Arial"/>
          <w:sz w:val="22"/>
          <w:szCs w:val="22"/>
        </w:rPr>
        <w:t xml:space="preserve"> and why you would </w:t>
      </w:r>
      <w:r w:rsidR="001C7FC7">
        <w:rPr>
          <w:rFonts w:ascii="Arial" w:hAnsi="Arial" w:cs="Arial"/>
          <w:sz w:val="22"/>
          <w:szCs w:val="22"/>
        </w:rPr>
        <w:t>be</w:t>
      </w:r>
      <w:r w:rsidR="009F4284">
        <w:rPr>
          <w:rFonts w:ascii="Arial" w:hAnsi="Arial" w:cs="Arial"/>
          <w:sz w:val="22"/>
          <w:szCs w:val="22"/>
        </w:rPr>
        <w:t xml:space="preserve"> a suitable candidate to become a member of the board.</w:t>
      </w:r>
    </w:p>
    <w:p w14:paraId="421E52D1" w14:textId="77777777" w:rsidR="00F81718" w:rsidRPr="008021F6" w:rsidRDefault="00F81718" w:rsidP="00F81718">
      <w:pPr>
        <w:rPr>
          <w:rFonts w:ascii="Arial" w:hAnsi="Arial" w:cs="Arial"/>
          <w:sz w:val="22"/>
          <w:szCs w:val="22"/>
        </w:rPr>
      </w:pPr>
      <w:r w:rsidRPr="008021F6">
        <w:rPr>
          <w:rFonts w:ascii="Arial" w:hAnsi="Arial" w:cs="Arial"/>
          <w:sz w:val="22"/>
          <w:szCs w:val="22"/>
        </w:rPr>
        <w:t>If you have any questions or would like to learn more about what being a Board Member involves, feel free to contact us at the office or via email.</w:t>
      </w:r>
    </w:p>
    <w:p w14:paraId="205BFD56" w14:textId="77777777" w:rsidR="00F81718" w:rsidRPr="008021F6" w:rsidRDefault="00F81718" w:rsidP="00F81718">
      <w:pPr>
        <w:rPr>
          <w:rFonts w:ascii="Arial" w:hAnsi="Arial" w:cs="Arial"/>
          <w:sz w:val="22"/>
          <w:szCs w:val="22"/>
        </w:rPr>
      </w:pPr>
      <w:r w:rsidRPr="008021F6">
        <w:rPr>
          <w:rFonts w:ascii="Arial" w:hAnsi="Arial" w:cs="Arial"/>
          <w:sz w:val="22"/>
          <w:szCs w:val="22"/>
        </w:rPr>
        <w:t>We look forward to receiving your nomination and thank you for your interest in supporting our community.</w:t>
      </w:r>
    </w:p>
    <w:p w14:paraId="041284D1" w14:textId="77777777" w:rsidR="00F81718" w:rsidRPr="00646350" w:rsidRDefault="00F81718" w:rsidP="00F81718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8021F6">
        <w:rPr>
          <w:rFonts w:ascii="Arial" w:hAnsi="Arial" w:cs="Arial"/>
          <w:sz w:val="22"/>
          <w:szCs w:val="22"/>
        </w:rPr>
        <w:t>Warm regards,</w:t>
      </w:r>
      <w:r w:rsidRPr="008021F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45820BB8" wp14:editId="29085E59">
            <wp:extent cx="778921" cy="374650"/>
            <wp:effectExtent l="0" t="0" r="2540" b="6350"/>
            <wp:docPr id="1185268029" name="Picture 1" descr="A black line in the shape of a he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268029" name="Picture 1" descr="A black line in the shape of a heart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460" cy="379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75C9D" w14:textId="1980A7C4" w:rsidR="0075026E" w:rsidRDefault="00F81718" w:rsidP="00F81718">
      <w:pPr>
        <w:rPr>
          <w:rFonts w:ascii="Calibri" w:hAnsi="Calibri" w:cs="Calibri"/>
          <w:b/>
          <w:bCs/>
          <w:sz w:val="36"/>
          <w:szCs w:val="28"/>
        </w:rPr>
      </w:pPr>
      <w:r w:rsidRPr="00646350">
        <w:rPr>
          <w:rFonts w:ascii="Arial" w:hAnsi="Arial" w:cs="Arial"/>
          <w:b/>
          <w:bCs/>
          <w:sz w:val="22"/>
          <w:szCs w:val="22"/>
        </w:rPr>
        <w:t>Nikki Rolls</w:t>
      </w:r>
      <w:r w:rsidRPr="008021F6">
        <w:rPr>
          <w:rFonts w:ascii="Arial" w:hAnsi="Arial" w:cs="Arial"/>
          <w:sz w:val="22"/>
          <w:szCs w:val="22"/>
        </w:rPr>
        <w:br/>
        <w:t>Chief Officer</w:t>
      </w:r>
      <w:r w:rsidRPr="008021F6">
        <w:rPr>
          <w:rFonts w:ascii="Arial" w:hAnsi="Arial" w:cs="Arial"/>
          <w:sz w:val="22"/>
          <w:szCs w:val="22"/>
        </w:rPr>
        <w:br/>
        <w:t>Dovecotes Tenant Management Organisation</w:t>
      </w:r>
    </w:p>
    <w:p w14:paraId="41468CB9" w14:textId="00C89802" w:rsidR="00635B53" w:rsidRPr="00635B53" w:rsidRDefault="0075026E" w:rsidP="009F4284">
      <w:pPr>
        <w:spacing w:before="0" w:after="0"/>
        <w:ind w:left="0" w:right="0"/>
        <w:rPr>
          <w:rFonts w:ascii="Calibri" w:hAnsi="Calibri" w:cs="Calibri"/>
          <w:b/>
          <w:bCs/>
          <w:sz w:val="36"/>
          <w:szCs w:val="28"/>
        </w:rPr>
      </w:pPr>
      <w:r>
        <w:rPr>
          <w:rFonts w:ascii="Calibri" w:hAnsi="Calibri" w:cs="Calibri"/>
          <w:b/>
          <w:bCs/>
          <w:sz w:val="36"/>
          <w:szCs w:val="28"/>
        </w:rPr>
        <w:br w:type="page"/>
      </w:r>
      <w:r w:rsidR="00C2622B">
        <w:rPr>
          <w:rFonts w:ascii="Calibri" w:hAnsi="Calibri" w:cs="Calibri"/>
          <w:b/>
          <w:bCs/>
          <w:sz w:val="36"/>
          <w:szCs w:val="28"/>
        </w:rPr>
        <w:lastRenderedPageBreak/>
        <w:t xml:space="preserve">Dovecotes </w:t>
      </w:r>
      <w:r w:rsidR="002C3A87">
        <w:rPr>
          <w:rFonts w:ascii="Calibri" w:hAnsi="Calibri" w:cs="Calibri"/>
          <w:b/>
          <w:bCs/>
          <w:sz w:val="36"/>
          <w:szCs w:val="28"/>
        </w:rPr>
        <w:t xml:space="preserve">TMO </w:t>
      </w:r>
      <w:r w:rsidR="00AE7C51">
        <w:rPr>
          <w:rFonts w:ascii="Calibri" w:hAnsi="Calibri" w:cs="Calibri"/>
          <w:b/>
          <w:bCs/>
          <w:sz w:val="36"/>
          <w:szCs w:val="28"/>
        </w:rPr>
        <w:t xml:space="preserve">AGM </w:t>
      </w:r>
      <w:r w:rsidR="00635B53" w:rsidRPr="00635B53">
        <w:rPr>
          <w:rFonts w:ascii="Calibri" w:hAnsi="Calibri" w:cs="Calibri"/>
          <w:b/>
          <w:bCs/>
          <w:sz w:val="36"/>
          <w:szCs w:val="28"/>
        </w:rPr>
        <w:t>Board Election Nomination Form</w:t>
      </w:r>
    </w:p>
    <w:p w14:paraId="4DBA6D72" w14:textId="763FC4DD" w:rsidR="009472C0" w:rsidRDefault="009472C0" w:rsidP="009472C0">
      <w:pPr>
        <w:spacing w:after="0"/>
        <w:ind w:left="0"/>
        <w:rPr>
          <w:rFonts w:ascii="Calibri" w:hAnsi="Calibri" w:cs="Calibri"/>
          <w:sz w:val="22"/>
          <w:szCs w:val="18"/>
        </w:rPr>
      </w:pPr>
      <w:r w:rsidRPr="00DB12CE">
        <w:rPr>
          <w:rFonts w:ascii="Calibri" w:hAnsi="Calibri" w:cs="Calibri"/>
          <w:sz w:val="22"/>
          <w:szCs w:val="18"/>
        </w:rPr>
        <w:t xml:space="preserve">To be filled in by any resident in the </w:t>
      </w:r>
      <w:r w:rsidR="00FA2451" w:rsidRPr="00DB12CE">
        <w:rPr>
          <w:rFonts w:ascii="Calibri" w:hAnsi="Calibri" w:cs="Calibri"/>
          <w:sz w:val="22"/>
          <w:szCs w:val="18"/>
        </w:rPr>
        <w:t>D</w:t>
      </w:r>
      <w:r w:rsidRPr="00DB12CE">
        <w:rPr>
          <w:rFonts w:ascii="Calibri" w:hAnsi="Calibri" w:cs="Calibri"/>
          <w:sz w:val="22"/>
          <w:szCs w:val="18"/>
        </w:rPr>
        <w:t xml:space="preserve">ovecotes area who wishes to stand for election to the </w:t>
      </w:r>
      <w:r w:rsidR="00FA2451" w:rsidRPr="00DB12CE">
        <w:rPr>
          <w:rFonts w:ascii="Calibri" w:hAnsi="Calibri" w:cs="Calibri"/>
          <w:sz w:val="22"/>
          <w:szCs w:val="18"/>
        </w:rPr>
        <w:t>B</w:t>
      </w:r>
      <w:r w:rsidRPr="00DB12CE">
        <w:rPr>
          <w:rFonts w:ascii="Calibri" w:hAnsi="Calibri" w:cs="Calibri"/>
          <w:sz w:val="22"/>
          <w:szCs w:val="18"/>
        </w:rPr>
        <w:t xml:space="preserve">oard </w:t>
      </w:r>
      <w:r w:rsidR="00DB12CE" w:rsidRPr="00DB12CE">
        <w:rPr>
          <w:rFonts w:ascii="Calibri" w:hAnsi="Calibri" w:cs="Calibri"/>
          <w:sz w:val="22"/>
          <w:szCs w:val="18"/>
        </w:rPr>
        <w:t xml:space="preserve">(voluntary </w:t>
      </w:r>
      <w:r w:rsidR="00FA2451" w:rsidRPr="00DB12CE">
        <w:rPr>
          <w:rFonts w:ascii="Calibri" w:hAnsi="Calibri" w:cs="Calibri"/>
          <w:sz w:val="22"/>
          <w:szCs w:val="18"/>
        </w:rPr>
        <w:t>M</w:t>
      </w:r>
      <w:r w:rsidRPr="00DB12CE">
        <w:rPr>
          <w:rFonts w:ascii="Calibri" w:hAnsi="Calibri" w:cs="Calibri"/>
          <w:sz w:val="22"/>
          <w:szCs w:val="18"/>
        </w:rPr>
        <w:t xml:space="preserve">anagement </w:t>
      </w:r>
      <w:r w:rsidR="00DB12CE" w:rsidRPr="00DB12CE">
        <w:rPr>
          <w:rFonts w:ascii="Calibri" w:hAnsi="Calibri" w:cs="Calibri"/>
          <w:sz w:val="22"/>
          <w:szCs w:val="18"/>
        </w:rPr>
        <w:t>C</w:t>
      </w:r>
      <w:r w:rsidRPr="00DB12CE">
        <w:rPr>
          <w:rFonts w:ascii="Calibri" w:hAnsi="Calibri" w:cs="Calibri"/>
          <w:sz w:val="22"/>
          <w:szCs w:val="18"/>
        </w:rPr>
        <w:t>ommittee) of Dovecotes TMO limited.</w:t>
      </w:r>
      <w:r w:rsidR="009F4284">
        <w:rPr>
          <w:rFonts w:ascii="Calibri" w:hAnsi="Calibri" w:cs="Calibri"/>
          <w:sz w:val="22"/>
          <w:szCs w:val="18"/>
        </w:rPr>
        <w:t xml:space="preserve"> </w:t>
      </w:r>
      <w:r w:rsidR="002537DB">
        <w:rPr>
          <w:rFonts w:ascii="Calibri" w:hAnsi="Calibri" w:cs="Calibri"/>
          <w:sz w:val="22"/>
          <w:szCs w:val="18"/>
        </w:rPr>
        <w:t xml:space="preserve">This form needs to be submitted by </w:t>
      </w:r>
      <w:r w:rsidR="00960F00">
        <w:rPr>
          <w:rFonts w:ascii="Calibri" w:hAnsi="Calibri" w:cs="Calibri"/>
          <w:sz w:val="22"/>
          <w:szCs w:val="18"/>
        </w:rPr>
        <w:t>Thursday 2</w:t>
      </w:r>
      <w:r w:rsidR="00962043">
        <w:rPr>
          <w:rFonts w:ascii="Calibri" w:hAnsi="Calibri" w:cs="Calibri"/>
          <w:sz w:val="22"/>
          <w:szCs w:val="18"/>
        </w:rPr>
        <w:t xml:space="preserve"> Octo</w:t>
      </w:r>
      <w:r w:rsidR="00960F00">
        <w:rPr>
          <w:rFonts w:ascii="Calibri" w:hAnsi="Calibri" w:cs="Calibri"/>
          <w:sz w:val="22"/>
          <w:szCs w:val="18"/>
        </w:rPr>
        <w:t xml:space="preserve">ber. </w:t>
      </w:r>
    </w:p>
    <w:p w14:paraId="56DA43A1" w14:textId="77777777" w:rsidR="00960F00" w:rsidRPr="00DB12CE" w:rsidRDefault="00960F00" w:rsidP="009472C0">
      <w:pPr>
        <w:spacing w:after="0"/>
        <w:ind w:left="0"/>
        <w:rPr>
          <w:rFonts w:ascii="Calibri" w:hAnsi="Calibri" w:cs="Calibri"/>
          <w:sz w:val="22"/>
          <w:szCs w:val="18"/>
        </w:rPr>
      </w:pPr>
    </w:p>
    <w:p w14:paraId="4A917411" w14:textId="71756E63" w:rsidR="00635B53" w:rsidRPr="00635B53" w:rsidRDefault="00635B53" w:rsidP="009472C0">
      <w:pPr>
        <w:spacing w:after="0"/>
        <w:ind w:left="0"/>
        <w:rPr>
          <w:rFonts w:ascii="Calibri" w:hAnsi="Calibri" w:cs="Calibri"/>
        </w:rPr>
      </w:pPr>
      <w:r w:rsidRPr="00635B53">
        <w:rPr>
          <w:rFonts w:ascii="Calibri" w:hAnsi="Calibri" w:cs="Calibri"/>
          <w:b/>
          <w:bCs/>
          <w:sz w:val="22"/>
          <w:szCs w:val="18"/>
        </w:rPr>
        <w:t>Election Year:</w:t>
      </w:r>
      <w:r w:rsidRPr="00635B53">
        <w:rPr>
          <w:rFonts w:ascii="Calibri" w:hAnsi="Calibri" w:cs="Calibri"/>
          <w:sz w:val="22"/>
          <w:szCs w:val="18"/>
        </w:rPr>
        <w:t xml:space="preserve"> </w:t>
      </w:r>
      <w:r w:rsidRPr="00635B53">
        <w:rPr>
          <w:rFonts w:ascii="Calibri" w:hAnsi="Calibri" w:cs="Calibri"/>
          <w:b/>
          <w:bCs/>
          <w:sz w:val="22"/>
          <w:szCs w:val="18"/>
        </w:rPr>
        <w:t>_</w:t>
      </w:r>
    </w:p>
    <w:p w14:paraId="491E885E" w14:textId="77777777" w:rsidR="00635B53" w:rsidRPr="00635B53" w:rsidRDefault="00EF6C14" w:rsidP="00635B53">
      <w:pPr>
        <w:spacing w:before="0" w:after="0"/>
        <w:ind w:left="0" w:right="0"/>
        <w:rPr>
          <w:rFonts w:ascii="Calibri" w:hAnsi="Calibri" w:cs="Calibri"/>
          <w:sz w:val="22"/>
          <w:szCs w:val="18"/>
        </w:rPr>
      </w:pPr>
      <w:r>
        <w:rPr>
          <w:rFonts w:ascii="Calibri" w:hAnsi="Calibri" w:cs="Calibri"/>
          <w:sz w:val="22"/>
          <w:szCs w:val="18"/>
        </w:rPr>
        <w:pict w14:anchorId="39816362">
          <v:rect id="_x0000_i1026" style="width:0;height:1.5pt" o:hralign="center" o:hrstd="t" o:hr="t" fillcolor="#a0a0a0" stroked="f"/>
        </w:pict>
      </w:r>
    </w:p>
    <w:p w14:paraId="33624FF9" w14:textId="3C27A41B" w:rsidR="00635B53" w:rsidRPr="00635B53" w:rsidRDefault="007C3892" w:rsidP="00635B53">
      <w:pPr>
        <w:spacing w:before="0" w:after="0"/>
        <w:ind w:left="0" w:right="0"/>
        <w:rPr>
          <w:rFonts w:ascii="Calibri" w:hAnsi="Calibri" w:cs="Calibri"/>
          <w:b/>
          <w:bCs/>
          <w:sz w:val="22"/>
          <w:szCs w:val="18"/>
        </w:rPr>
      </w:pPr>
      <w:r>
        <w:rPr>
          <w:rFonts w:ascii="Calibri" w:hAnsi="Calibri" w:cs="Calibri"/>
          <w:b/>
          <w:bCs/>
          <w:sz w:val="22"/>
          <w:szCs w:val="18"/>
        </w:rPr>
        <w:t>Resident</w:t>
      </w:r>
      <w:r w:rsidR="00635B53" w:rsidRPr="00635B53">
        <w:rPr>
          <w:rFonts w:ascii="Calibri" w:hAnsi="Calibri" w:cs="Calibri"/>
          <w:b/>
          <w:bCs/>
          <w:sz w:val="22"/>
          <w:szCs w:val="18"/>
        </w:rPr>
        <w:t xml:space="preserve"> Information</w:t>
      </w:r>
    </w:p>
    <w:p w14:paraId="5DA2C46B" w14:textId="77777777" w:rsidR="00635B53" w:rsidRPr="00635B53" w:rsidRDefault="00635B53" w:rsidP="00635B53">
      <w:pPr>
        <w:numPr>
          <w:ilvl w:val="0"/>
          <w:numId w:val="9"/>
        </w:numPr>
        <w:spacing w:before="0" w:after="0"/>
        <w:ind w:right="0"/>
        <w:rPr>
          <w:rFonts w:ascii="Calibri" w:hAnsi="Calibri" w:cs="Calibri"/>
          <w:sz w:val="22"/>
          <w:szCs w:val="18"/>
        </w:rPr>
      </w:pPr>
      <w:r w:rsidRPr="00635B53">
        <w:rPr>
          <w:rFonts w:ascii="Calibri" w:hAnsi="Calibri" w:cs="Calibri"/>
          <w:b/>
          <w:bCs/>
          <w:sz w:val="22"/>
          <w:szCs w:val="18"/>
        </w:rPr>
        <w:t>Full Name:</w:t>
      </w:r>
      <w:r w:rsidRPr="00635B53">
        <w:rPr>
          <w:rFonts w:ascii="Calibri" w:hAnsi="Calibri" w:cs="Calibri"/>
          <w:sz w:val="22"/>
          <w:szCs w:val="18"/>
        </w:rPr>
        <w:t xml:space="preserve"> </w:t>
      </w:r>
    </w:p>
    <w:p w14:paraId="48562938" w14:textId="77777777" w:rsidR="00635B53" w:rsidRPr="00635B53" w:rsidRDefault="00635B53" w:rsidP="00635B53">
      <w:pPr>
        <w:numPr>
          <w:ilvl w:val="0"/>
          <w:numId w:val="9"/>
        </w:numPr>
        <w:spacing w:before="0" w:after="0"/>
        <w:ind w:right="0"/>
        <w:rPr>
          <w:rFonts w:ascii="Calibri" w:hAnsi="Calibri" w:cs="Calibri"/>
          <w:sz w:val="22"/>
          <w:szCs w:val="18"/>
        </w:rPr>
      </w:pPr>
      <w:r w:rsidRPr="00635B53">
        <w:rPr>
          <w:rFonts w:ascii="Calibri" w:hAnsi="Calibri" w:cs="Calibri"/>
          <w:b/>
          <w:bCs/>
          <w:sz w:val="22"/>
          <w:szCs w:val="18"/>
        </w:rPr>
        <w:t>Email Address:</w:t>
      </w:r>
      <w:r w:rsidRPr="00635B53">
        <w:rPr>
          <w:rFonts w:ascii="Calibri" w:hAnsi="Calibri" w:cs="Calibri"/>
          <w:sz w:val="22"/>
          <w:szCs w:val="18"/>
        </w:rPr>
        <w:t xml:space="preserve"> </w:t>
      </w:r>
    </w:p>
    <w:p w14:paraId="2C7815D9" w14:textId="77777777" w:rsidR="00635B53" w:rsidRPr="00635B53" w:rsidRDefault="00635B53" w:rsidP="00635B53">
      <w:pPr>
        <w:numPr>
          <w:ilvl w:val="0"/>
          <w:numId w:val="9"/>
        </w:numPr>
        <w:spacing w:before="0" w:after="0"/>
        <w:ind w:right="0"/>
        <w:rPr>
          <w:rFonts w:ascii="Calibri" w:hAnsi="Calibri" w:cs="Calibri"/>
          <w:sz w:val="22"/>
          <w:szCs w:val="18"/>
        </w:rPr>
      </w:pPr>
      <w:r w:rsidRPr="00635B53">
        <w:rPr>
          <w:rFonts w:ascii="Calibri" w:hAnsi="Calibri" w:cs="Calibri"/>
          <w:b/>
          <w:bCs/>
          <w:sz w:val="22"/>
          <w:szCs w:val="18"/>
        </w:rPr>
        <w:t>Phone Number:</w:t>
      </w:r>
      <w:r w:rsidRPr="00635B53">
        <w:rPr>
          <w:rFonts w:ascii="Calibri" w:hAnsi="Calibri" w:cs="Calibri"/>
          <w:sz w:val="22"/>
          <w:szCs w:val="18"/>
        </w:rPr>
        <w:t xml:space="preserve"> </w:t>
      </w:r>
    </w:p>
    <w:p w14:paraId="15EAEAC5" w14:textId="76715333" w:rsidR="00635B53" w:rsidRPr="00635B53" w:rsidRDefault="00635B53" w:rsidP="00635B53">
      <w:pPr>
        <w:numPr>
          <w:ilvl w:val="0"/>
          <w:numId w:val="9"/>
        </w:numPr>
        <w:spacing w:before="0" w:after="0"/>
        <w:ind w:right="0"/>
        <w:rPr>
          <w:rFonts w:ascii="Calibri" w:hAnsi="Calibri" w:cs="Calibri"/>
          <w:sz w:val="22"/>
          <w:szCs w:val="18"/>
        </w:rPr>
      </w:pPr>
      <w:r w:rsidRPr="00635B53">
        <w:rPr>
          <w:rFonts w:ascii="Calibri" w:hAnsi="Calibri" w:cs="Calibri"/>
          <w:b/>
          <w:bCs/>
          <w:sz w:val="22"/>
          <w:szCs w:val="18"/>
        </w:rPr>
        <w:t xml:space="preserve">Current Position/Title </w:t>
      </w:r>
      <w:r w:rsidRPr="006C5FB3">
        <w:rPr>
          <w:rFonts w:ascii="Calibri" w:hAnsi="Calibri" w:cs="Calibri"/>
          <w:b/>
          <w:bCs/>
          <w:i/>
          <w:iCs/>
          <w:sz w:val="22"/>
          <w:szCs w:val="18"/>
        </w:rPr>
        <w:t>(</w:t>
      </w:r>
      <w:r w:rsidR="006C5FB3" w:rsidRPr="006C5FB3">
        <w:rPr>
          <w:rFonts w:ascii="Calibri" w:hAnsi="Calibri" w:cs="Calibri"/>
          <w:b/>
          <w:bCs/>
          <w:i/>
          <w:iCs/>
          <w:sz w:val="22"/>
          <w:szCs w:val="18"/>
        </w:rPr>
        <w:t>existing board members only</w:t>
      </w:r>
      <w:r w:rsidRPr="006C5FB3">
        <w:rPr>
          <w:rFonts w:ascii="Calibri" w:hAnsi="Calibri" w:cs="Calibri"/>
          <w:b/>
          <w:bCs/>
          <w:i/>
          <w:iCs/>
          <w:sz w:val="22"/>
          <w:szCs w:val="18"/>
        </w:rPr>
        <w:t>):</w:t>
      </w:r>
      <w:r w:rsidRPr="00635B53">
        <w:rPr>
          <w:rFonts w:ascii="Calibri" w:hAnsi="Calibri" w:cs="Calibri"/>
          <w:sz w:val="22"/>
          <w:szCs w:val="18"/>
        </w:rPr>
        <w:t xml:space="preserve"> </w:t>
      </w:r>
    </w:p>
    <w:p w14:paraId="3F899B2F" w14:textId="4D8BA4C1" w:rsidR="00635B53" w:rsidRDefault="00EF6C14" w:rsidP="00635B53">
      <w:pPr>
        <w:spacing w:before="0" w:after="0"/>
        <w:ind w:left="0" w:right="0"/>
        <w:rPr>
          <w:rFonts w:ascii="Calibri" w:hAnsi="Calibri" w:cs="Calibri"/>
          <w:sz w:val="22"/>
          <w:szCs w:val="18"/>
        </w:rPr>
      </w:pPr>
      <w:r>
        <w:rPr>
          <w:rFonts w:ascii="Calibri" w:hAnsi="Calibri" w:cs="Calibri"/>
          <w:sz w:val="22"/>
          <w:szCs w:val="18"/>
        </w:rPr>
        <w:pict w14:anchorId="108A6A1C">
          <v:rect id="_x0000_i1027" style="width:0;height:1.5pt" o:hralign="center" o:hrstd="t" o:hr="t" fillcolor="#a0a0a0" stroked="f"/>
        </w:pict>
      </w:r>
    </w:p>
    <w:p w14:paraId="76ECE9E1" w14:textId="719081AE" w:rsidR="00A33458" w:rsidRPr="00616BB2" w:rsidRDefault="00616BB2" w:rsidP="00635B53">
      <w:pPr>
        <w:spacing w:before="0" w:after="0"/>
        <w:ind w:left="0" w:right="0"/>
        <w:rPr>
          <w:rFonts w:ascii="Calibri" w:hAnsi="Calibri" w:cs="Calibri"/>
          <w:b/>
          <w:bCs/>
          <w:sz w:val="22"/>
          <w:szCs w:val="18"/>
        </w:rPr>
      </w:pPr>
      <w:r w:rsidRPr="00616BB2">
        <w:rPr>
          <w:rFonts w:ascii="Calibri" w:hAnsi="Calibri" w:cs="Calibri"/>
          <w:b/>
          <w:bCs/>
          <w:sz w:val="22"/>
          <w:szCs w:val="18"/>
        </w:rPr>
        <w:t xml:space="preserve">Membership </w:t>
      </w:r>
      <w:r w:rsidR="004808AF" w:rsidRPr="00616BB2">
        <w:rPr>
          <w:rFonts w:ascii="Calibri" w:hAnsi="Calibri" w:cs="Calibri"/>
          <w:b/>
          <w:bCs/>
          <w:sz w:val="22"/>
          <w:szCs w:val="18"/>
        </w:rPr>
        <w:t>Number</w:t>
      </w:r>
      <w:r w:rsidR="004808AF">
        <w:rPr>
          <w:rFonts w:ascii="Calibri" w:hAnsi="Calibri" w:cs="Calibri"/>
          <w:b/>
          <w:bCs/>
          <w:sz w:val="22"/>
          <w:szCs w:val="18"/>
        </w:rPr>
        <w:t>:</w:t>
      </w:r>
    </w:p>
    <w:p w14:paraId="52AEDF3F" w14:textId="7ED0D9BD" w:rsidR="00616BB2" w:rsidRPr="00635B53" w:rsidRDefault="00EF6C14" w:rsidP="00635B53">
      <w:pPr>
        <w:spacing w:before="0" w:after="0"/>
        <w:ind w:left="0" w:right="0"/>
        <w:rPr>
          <w:rFonts w:ascii="Calibri" w:hAnsi="Calibri" w:cs="Calibri"/>
          <w:sz w:val="22"/>
          <w:szCs w:val="18"/>
        </w:rPr>
      </w:pPr>
      <w:r>
        <w:rPr>
          <w:rFonts w:ascii="Calibri" w:hAnsi="Calibri" w:cs="Calibri"/>
          <w:sz w:val="22"/>
          <w:szCs w:val="18"/>
        </w:rPr>
        <w:pict w14:anchorId="3F6AC9EA">
          <v:rect id="_x0000_i1028" style="width:0;height:1.5pt" o:hralign="center" o:hrstd="t" o:hr="t" fillcolor="#a0a0a0" stroked="f"/>
        </w:pict>
      </w:r>
    </w:p>
    <w:p w14:paraId="1D13363D" w14:textId="6A3B01F6" w:rsidR="00635B53" w:rsidRPr="00635B53" w:rsidRDefault="005035C8" w:rsidP="00635B53">
      <w:pPr>
        <w:spacing w:before="0" w:after="0"/>
        <w:ind w:left="0" w:right="0"/>
        <w:rPr>
          <w:rFonts w:ascii="Calibri" w:hAnsi="Calibri" w:cs="Calibri"/>
          <w:b/>
          <w:bCs/>
          <w:sz w:val="22"/>
          <w:szCs w:val="18"/>
        </w:rPr>
      </w:pPr>
      <w:r>
        <w:rPr>
          <w:rFonts w:ascii="Calibri" w:hAnsi="Calibri" w:cs="Calibri"/>
          <w:b/>
          <w:bCs/>
          <w:sz w:val="22"/>
          <w:szCs w:val="18"/>
        </w:rPr>
        <w:t>Candidate</w:t>
      </w:r>
      <w:r w:rsidR="00635B53" w:rsidRPr="00635B53">
        <w:rPr>
          <w:rFonts w:ascii="Calibri" w:hAnsi="Calibri" w:cs="Calibri"/>
          <w:b/>
          <w:bCs/>
          <w:sz w:val="22"/>
          <w:szCs w:val="18"/>
        </w:rPr>
        <w:t xml:space="preserve"> </w:t>
      </w:r>
      <w:r>
        <w:rPr>
          <w:rFonts w:ascii="Calibri" w:hAnsi="Calibri" w:cs="Calibri"/>
          <w:b/>
          <w:bCs/>
          <w:sz w:val="22"/>
          <w:szCs w:val="18"/>
        </w:rPr>
        <w:t>Statement</w:t>
      </w:r>
    </w:p>
    <w:p w14:paraId="051485AD" w14:textId="3BEB0DF7" w:rsidR="00635B53" w:rsidRPr="00635B53" w:rsidRDefault="00D77234" w:rsidP="00D77234">
      <w:pPr>
        <w:spacing w:before="0" w:after="0"/>
        <w:ind w:left="0" w:right="0"/>
        <w:rPr>
          <w:rFonts w:ascii="Calibri" w:hAnsi="Calibri" w:cs="Calibri"/>
          <w:sz w:val="22"/>
          <w:szCs w:val="18"/>
        </w:rPr>
      </w:pPr>
      <w:r w:rsidRPr="00D77234">
        <w:rPr>
          <w:rFonts w:ascii="Calibri" w:hAnsi="Calibri" w:cs="Calibri"/>
          <w:sz w:val="22"/>
          <w:szCs w:val="18"/>
        </w:rPr>
        <w:t xml:space="preserve">Please say a little bit about yourself and why you would like to join the Management Board.  </w:t>
      </w:r>
      <w:r w:rsidR="00F133C0" w:rsidRPr="00F133C0">
        <w:rPr>
          <w:rFonts w:ascii="Calibri" w:hAnsi="Calibri" w:cs="Calibri"/>
          <w:sz w:val="22"/>
          <w:szCs w:val="18"/>
        </w:rPr>
        <w:t xml:space="preserve">The reason(s) why I want to stand for the Resident Management Committee are as follows: </w:t>
      </w:r>
      <w:r w:rsidR="00784F41">
        <w:rPr>
          <w:rFonts w:ascii="Calibri" w:hAnsi="Calibri" w:cs="Calibri"/>
          <w:sz w:val="22"/>
          <w:szCs w:val="18"/>
        </w:rPr>
        <w:t>(this could be any</w:t>
      </w:r>
      <w:r w:rsidRPr="00D77234">
        <w:rPr>
          <w:rFonts w:ascii="Calibri" w:hAnsi="Calibri" w:cs="Calibri"/>
          <w:sz w:val="22"/>
          <w:szCs w:val="18"/>
        </w:rPr>
        <w:t xml:space="preserve"> relevant skills and experience you can bring to the board</w:t>
      </w:r>
      <w:r w:rsidR="00370D89">
        <w:rPr>
          <w:rFonts w:ascii="Calibri" w:hAnsi="Calibri" w:cs="Calibri"/>
          <w:sz w:val="22"/>
          <w:szCs w:val="18"/>
        </w:rPr>
        <w:t xml:space="preserve">, </w:t>
      </w:r>
      <w:r w:rsidRPr="00D77234">
        <w:rPr>
          <w:rFonts w:ascii="Calibri" w:hAnsi="Calibri" w:cs="Calibri"/>
          <w:sz w:val="22"/>
          <w:szCs w:val="18"/>
        </w:rPr>
        <w:t>work experience, other voluntary activities and/ or your knowledge of the local community</w:t>
      </w:r>
      <w:r w:rsidR="00370D89">
        <w:rPr>
          <w:rFonts w:ascii="Calibri" w:hAnsi="Calibri" w:cs="Calibri"/>
          <w:sz w:val="22"/>
          <w:szCs w:val="18"/>
        </w:rPr>
        <w:t>)</w:t>
      </w:r>
      <w:r w:rsidRPr="00D77234">
        <w:rPr>
          <w:rFonts w:ascii="Calibri" w:hAnsi="Calibri" w:cs="Calibri"/>
          <w:sz w:val="22"/>
          <w:szCs w:val="18"/>
        </w:rPr>
        <w:t xml:space="preserve">.  </w:t>
      </w:r>
      <w:r w:rsidR="00CB0D98" w:rsidRPr="00CB0D98">
        <w:rPr>
          <w:rFonts w:ascii="Calibri" w:hAnsi="Calibri" w:cs="Calibri"/>
          <w:sz w:val="22"/>
          <w:szCs w:val="18"/>
        </w:rPr>
        <w:t>How can</w:t>
      </w:r>
      <w:r w:rsidR="00A964DD">
        <w:rPr>
          <w:rFonts w:ascii="Calibri" w:hAnsi="Calibri" w:cs="Calibri"/>
          <w:sz w:val="22"/>
          <w:szCs w:val="18"/>
        </w:rPr>
        <w:t xml:space="preserve"> you</w:t>
      </w:r>
      <w:r w:rsidR="00CB0D98" w:rsidRPr="00CB0D98">
        <w:rPr>
          <w:rFonts w:ascii="Calibri" w:hAnsi="Calibri" w:cs="Calibri"/>
          <w:sz w:val="22"/>
          <w:szCs w:val="18"/>
        </w:rPr>
        <w:t xml:space="preserve"> help make Dovecotes a better, safer place where people want to live</w:t>
      </w:r>
      <w:r w:rsidR="00635B53" w:rsidRPr="00635B53">
        <w:rPr>
          <w:rFonts w:ascii="Calibri" w:hAnsi="Calibri" w:cs="Calibri"/>
          <w:sz w:val="22"/>
          <w:szCs w:val="18"/>
        </w:rPr>
        <w:t>.</w:t>
      </w:r>
      <w:r w:rsidR="00C800BD">
        <w:rPr>
          <w:rFonts w:ascii="Calibri" w:hAnsi="Calibri" w:cs="Calibri"/>
          <w:sz w:val="22"/>
          <w:szCs w:val="18"/>
        </w:rPr>
        <w:t xml:space="preserve"> No more than </w:t>
      </w:r>
      <w:r w:rsidR="007E5150">
        <w:rPr>
          <w:rFonts w:ascii="Calibri" w:hAnsi="Calibri" w:cs="Calibri"/>
          <w:sz w:val="22"/>
          <w:szCs w:val="18"/>
        </w:rPr>
        <w:t>50</w:t>
      </w:r>
      <w:r w:rsidR="00C800BD">
        <w:rPr>
          <w:rFonts w:ascii="Calibri" w:hAnsi="Calibri" w:cs="Calibri"/>
          <w:sz w:val="22"/>
          <w:szCs w:val="18"/>
        </w:rPr>
        <w:t>0 words.</w:t>
      </w:r>
      <w:r w:rsidR="00370D89" w:rsidRPr="00370D89">
        <w:t xml:space="preserve"> </w:t>
      </w:r>
      <w:r w:rsidR="00370D89" w:rsidRPr="00370D89">
        <w:rPr>
          <w:rFonts w:ascii="Calibri" w:hAnsi="Calibri" w:cs="Calibri"/>
          <w:sz w:val="22"/>
          <w:szCs w:val="18"/>
        </w:rPr>
        <w:t>(Please note this statement may be circulated during the ballot at the AGM).</w:t>
      </w:r>
    </w:p>
    <w:p w14:paraId="7F58E435" w14:textId="77777777" w:rsidR="00635B53" w:rsidRPr="00635B53" w:rsidRDefault="00EF6C14" w:rsidP="00635B53">
      <w:pPr>
        <w:spacing w:before="0" w:after="0"/>
        <w:ind w:left="0" w:right="0"/>
        <w:rPr>
          <w:rFonts w:ascii="Calibri" w:hAnsi="Calibri" w:cs="Calibri"/>
          <w:sz w:val="22"/>
          <w:szCs w:val="18"/>
        </w:rPr>
      </w:pPr>
      <w:r>
        <w:rPr>
          <w:rFonts w:ascii="Calibri" w:hAnsi="Calibri" w:cs="Calibri"/>
          <w:sz w:val="22"/>
          <w:szCs w:val="18"/>
        </w:rPr>
        <w:pict w14:anchorId="29157596">
          <v:rect id="_x0000_i1029" style="width:0;height:1.5pt" o:hralign="center" o:hrstd="t" o:hr="t" fillcolor="#a0a0a0" stroked="f"/>
        </w:pict>
      </w:r>
    </w:p>
    <w:p w14:paraId="1037C576" w14:textId="77777777" w:rsidR="00635B53" w:rsidRPr="00635B53" w:rsidRDefault="00EF6C14" w:rsidP="00635B53">
      <w:pPr>
        <w:spacing w:before="0" w:after="0"/>
        <w:ind w:left="0" w:right="0"/>
        <w:rPr>
          <w:rFonts w:ascii="Calibri" w:hAnsi="Calibri" w:cs="Calibri"/>
          <w:sz w:val="22"/>
          <w:szCs w:val="18"/>
        </w:rPr>
      </w:pPr>
      <w:r>
        <w:rPr>
          <w:rFonts w:ascii="Calibri" w:hAnsi="Calibri" w:cs="Calibri"/>
          <w:sz w:val="22"/>
          <w:szCs w:val="18"/>
        </w:rPr>
        <w:pict w14:anchorId="374CC4EC">
          <v:rect id="_x0000_i1030" style="width:0;height:1.5pt" o:hralign="center" o:hrstd="t" o:hr="t" fillcolor="#a0a0a0" stroked="f"/>
        </w:pict>
      </w:r>
    </w:p>
    <w:p w14:paraId="469EEB40" w14:textId="77777777" w:rsidR="00635B53" w:rsidRPr="00635B53" w:rsidRDefault="00EF6C14" w:rsidP="00635B53">
      <w:pPr>
        <w:spacing w:before="0" w:after="0"/>
        <w:ind w:left="0" w:right="0"/>
        <w:rPr>
          <w:rFonts w:ascii="Calibri" w:hAnsi="Calibri" w:cs="Calibri"/>
          <w:sz w:val="22"/>
          <w:szCs w:val="18"/>
        </w:rPr>
      </w:pPr>
      <w:r>
        <w:rPr>
          <w:rFonts w:ascii="Calibri" w:hAnsi="Calibri" w:cs="Calibri"/>
          <w:sz w:val="22"/>
          <w:szCs w:val="18"/>
        </w:rPr>
        <w:pict w14:anchorId="172B6BE0">
          <v:rect id="_x0000_i1031" style="width:0;height:1.5pt" o:hralign="center" o:hrstd="t" o:hr="t" fillcolor="#a0a0a0" stroked="f"/>
        </w:pict>
      </w:r>
    </w:p>
    <w:p w14:paraId="59B3D69B" w14:textId="77777777" w:rsidR="00635B53" w:rsidRPr="00635B53" w:rsidRDefault="00EF6C14" w:rsidP="00635B53">
      <w:pPr>
        <w:spacing w:before="0" w:after="0"/>
        <w:ind w:left="0" w:right="0"/>
        <w:rPr>
          <w:rFonts w:ascii="Calibri" w:hAnsi="Calibri" w:cs="Calibri"/>
          <w:sz w:val="22"/>
          <w:szCs w:val="18"/>
        </w:rPr>
      </w:pPr>
      <w:r>
        <w:rPr>
          <w:rFonts w:ascii="Calibri" w:hAnsi="Calibri" w:cs="Calibri"/>
          <w:sz w:val="22"/>
          <w:szCs w:val="18"/>
        </w:rPr>
        <w:pict w14:anchorId="77D6378E">
          <v:rect id="_x0000_i1032" style="width:0;height:1.5pt" o:hralign="center" o:hrstd="t" o:hr="t" fillcolor="#a0a0a0" stroked="f"/>
        </w:pict>
      </w:r>
    </w:p>
    <w:p w14:paraId="633CE8C6" w14:textId="77777777" w:rsidR="00635B53" w:rsidRDefault="00EF6C14" w:rsidP="00635B53">
      <w:pPr>
        <w:spacing w:before="0" w:after="0"/>
        <w:ind w:left="0" w:right="0"/>
        <w:rPr>
          <w:rFonts w:ascii="Calibri" w:hAnsi="Calibri" w:cs="Calibri"/>
          <w:sz w:val="22"/>
          <w:szCs w:val="18"/>
        </w:rPr>
      </w:pPr>
      <w:r>
        <w:rPr>
          <w:rFonts w:ascii="Calibri" w:hAnsi="Calibri" w:cs="Calibri"/>
          <w:sz w:val="22"/>
          <w:szCs w:val="18"/>
        </w:rPr>
        <w:pict w14:anchorId="701E31DA">
          <v:rect id="_x0000_i1033" style="width:0;height:1.5pt" o:hralign="center" o:hrstd="t" o:hr="t" fillcolor="#a0a0a0" stroked="f"/>
        </w:pict>
      </w:r>
    </w:p>
    <w:p w14:paraId="249090CC" w14:textId="00B28563" w:rsidR="00021ADF" w:rsidRDefault="00EF6C14" w:rsidP="00635B53">
      <w:pPr>
        <w:spacing w:before="0" w:after="0"/>
        <w:ind w:left="0" w:right="0"/>
        <w:rPr>
          <w:rFonts w:ascii="Calibri" w:hAnsi="Calibri" w:cs="Calibri"/>
          <w:sz w:val="22"/>
          <w:szCs w:val="18"/>
        </w:rPr>
      </w:pPr>
      <w:r>
        <w:rPr>
          <w:rFonts w:ascii="Calibri" w:hAnsi="Calibri" w:cs="Calibri"/>
          <w:sz w:val="22"/>
          <w:szCs w:val="18"/>
        </w:rPr>
        <w:pict w14:anchorId="79F32A81">
          <v:rect id="_x0000_i1034" style="width:0;height:1.5pt" o:hralign="center" o:hrstd="t" o:hr="t" fillcolor="#a0a0a0" stroked="f"/>
        </w:pict>
      </w:r>
    </w:p>
    <w:p w14:paraId="4B0EF1EF" w14:textId="1D5CF7E6" w:rsidR="00021ADF" w:rsidRDefault="00EF6C14" w:rsidP="00635B53">
      <w:pPr>
        <w:spacing w:before="0" w:after="0"/>
        <w:ind w:left="0" w:right="0"/>
        <w:rPr>
          <w:rFonts w:ascii="Calibri" w:hAnsi="Calibri" w:cs="Calibri"/>
          <w:sz w:val="22"/>
          <w:szCs w:val="18"/>
        </w:rPr>
      </w:pPr>
      <w:r>
        <w:rPr>
          <w:rFonts w:ascii="Calibri" w:hAnsi="Calibri" w:cs="Calibri"/>
          <w:sz w:val="22"/>
          <w:szCs w:val="18"/>
        </w:rPr>
        <w:pict w14:anchorId="5BB3D771">
          <v:rect id="_x0000_i1035" style="width:0;height:1.5pt" o:hralign="center" o:hrstd="t" o:hr="t" fillcolor="#a0a0a0" stroked="f"/>
        </w:pict>
      </w:r>
    </w:p>
    <w:p w14:paraId="7981D465" w14:textId="35992114" w:rsidR="00021ADF" w:rsidRDefault="00EF6C14" w:rsidP="00635B53">
      <w:pPr>
        <w:spacing w:before="0" w:after="0"/>
        <w:ind w:left="0" w:right="0"/>
        <w:rPr>
          <w:rFonts w:ascii="Calibri" w:hAnsi="Calibri" w:cs="Calibri"/>
          <w:sz w:val="22"/>
          <w:szCs w:val="18"/>
        </w:rPr>
      </w:pPr>
      <w:r>
        <w:rPr>
          <w:rFonts w:ascii="Calibri" w:hAnsi="Calibri" w:cs="Calibri"/>
          <w:sz w:val="22"/>
          <w:szCs w:val="18"/>
        </w:rPr>
        <w:pict w14:anchorId="196E3FFA">
          <v:rect id="_x0000_i1036" style="width:0;height:1.5pt" o:hralign="center" o:hrstd="t" o:hr="t" fillcolor="#a0a0a0" stroked="f"/>
        </w:pict>
      </w:r>
    </w:p>
    <w:p w14:paraId="0B8B4C1A" w14:textId="60E4939D" w:rsidR="00021ADF" w:rsidRDefault="00EF6C14" w:rsidP="00635B53">
      <w:pPr>
        <w:spacing w:before="0" w:after="0"/>
        <w:ind w:left="0" w:right="0"/>
        <w:rPr>
          <w:rFonts w:ascii="Calibri" w:hAnsi="Calibri" w:cs="Calibri"/>
          <w:sz w:val="22"/>
          <w:szCs w:val="18"/>
        </w:rPr>
      </w:pPr>
      <w:r>
        <w:rPr>
          <w:rFonts w:ascii="Calibri" w:hAnsi="Calibri" w:cs="Calibri"/>
          <w:sz w:val="22"/>
          <w:szCs w:val="18"/>
        </w:rPr>
        <w:pict w14:anchorId="4E96CC23">
          <v:rect id="_x0000_i1037" style="width:0;height:1.5pt" o:hralign="center" o:hrstd="t" o:hr="t" fillcolor="#a0a0a0" stroked="f"/>
        </w:pict>
      </w:r>
    </w:p>
    <w:p w14:paraId="3886910A" w14:textId="7726C552" w:rsidR="00D76B35" w:rsidRDefault="00EF6C14" w:rsidP="00635B53">
      <w:pPr>
        <w:spacing w:before="0" w:after="0"/>
        <w:ind w:left="0" w:right="0"/>
        <w:rPr>
          <w:rFonts w:ascii="Calibri" w:hAnsi="Calibri" w:cs="Calibri"/>
          <w:sz w:val="22"/>
          <w:szCs w:val="18"/>
        </w:rPr>
      </w:pPr>
      <w:r>
        <w:rPr>
          <w:rFonts w:ascii="Calibri" w:hAnsi="Calibri" w:cs="Calibri"/>
          <w:sz w:val="22"/>
          <w:szCs w:val="18"/>
        </w:rPr>
        <w:pict w14:anchorId="1D76F1CB">
          <v:rect id="_x0000_i1038" style="width:0;height:1.5pt" o:hralign="center" o:hrstd="t" o:hr="t" fillcolor="#a0a0a0" stroked="f"/>
        </w:pict>
      </w:r>
    </w:p>
    <w:p w14:paraId="39BD3BD9" w14:textId="0078134A" w:rsidR="00D76B35" w:rsidRDefault="00EF6C14" w:rsidP="00635B53">
      <w:pPr>
        <w:spacing w:before="0" w:after="0"/>
        <w:ind w:left="0" w:right="0"/>
        <w:rPr>
          <w:rFonts w:ascii="Calibri" w:hAnsi="Calibri" w:cs="Calibri"/>
          <w:sz w:val="22"/>
          <w:szCs w:val="18"/>
        </w:rPr>
      </w:pPr>
      <w:r>
        <w:rPr>
          <w:rFonts w:ascii="Calibri" w:hAnsi="Calibri" w:cs="Calibri"/>
          <w:sz w:val="22"/>
          <w:szCs w:val="18"/>
        </w:rPr>
        <w:pict w14:anchorId="4A76DE09">
          <v:rect id="_x0000_i1039" style="width:0;height:1.5pt" o:hralign="center" o:hrstd="t" o:hr="t" fillcolor="#a0a0a0" stroked="f"/>
        </w:pict>
      </w:r>
    </w:p>
    <w:p w14:paraId="4B9D5467" w14:textId="08DF237D" w:rsidR="00936A03" w:rsidRPr="00635B53" w:rsidRDefault="00EF6C14" w:rsidP="00635B53">
      <w:pPr>
        <w:spacing w:before="0" w:after="0"/>
        <w:ind w:left="0" w:right="0"/>
        <w:rPr>
          <w:rFonts w:ascii="Calibri" w:hAnsi="Calibri" w:cs="Calibri"/>
          <w:sz w:val="22"/>
          <w:szCs w:val="18"/>
        </w:rPr>
      </w:pPr>
      <w:r>
        <w:rPr>
          <w:rFonts w:ascii="Calibri" w:hAnsi="Calibri" w:cs="Calibri"/>
          <w:sz w:val="22"/>
          <w:szCs w:val="18"/>
        </w:rPr>
        <w:pict w14:anchorId="2FCA65A3">
          <v:rect id="_x0000_i1040" style="width:0;height:1.5pt" o:hralign="center" o:hrstd="t" o:hr="t" fillcolor="#a0a0a0" stroked="f"/>
        </w:pict>
      </w:r>
    </w:p>
    <w:p w14:paraId="7C8D0307" w14:textId="0F2475C8" w:rsidR="00635B53" w:rsidRPr="00635B53" w:rsidRDefault="00EF6C14" w:rsidP="00635B53">
      <w:pPr>
        <w:spacing w:before="0" w:after="0"/>
        <w:ind w:left="0" w:right="0"/>
        <w:rPr>
          <w:rFonts w:ascii="Calibri" w:hAnsi="Calibri" w:cs="Calibri"/>
          <w:sz w:val="22"/>
          <w:szCs w:val="18"/>
        </w:rPr>
      </w:pPr>
      <w:r>
        <w:rPr>
          <w:rFonts w:ascii="Calibri" w:hAnsi="Calibri" w:cs="Calibri"/>
          <w:sz w:val="22"/>
          <w:szCs w:val="18"/>
        </w:rPr>
        <w:pict w14:anchorId="1BBCB451">
          <v:rect id="_x0000_i1041" style="width:0;height:1.5pt" o:hralign="center" o:hrstd="t" o:hr="t" fillcolor="#a0a0a0" stroked="f"/>
        </w:pict>
      </w:r>
    </w:p>
    <w:p w14:paraId="4879E00D" w14:textId="77777777" w:rsidR="007E5150" w:rsidRDefault="007E5150" w:rsidP="00635B53">
      <w:pPr>
        <w:spacing w:before="0" w:after="0"/>
        <w:ind w:left="0" w:right="0"/>
        <w:rPr>
          <w:rFonts w:ascii="Calibri" w:hAnsi="Calibri" w:cs="Calibri"/>
          <w:b/>
          <w:bCs/>
          <w:sz w:val="22"/>
          <w:szCs w:val="18"/>
        </w:rPr>
      </w:pPr>
    </w:p>
    <w:p w14:paraId="48BA240B" w14:textId="391A7EA9" w:rsidR="00635B53" w:rsidRDefault="00635B53" w:rsidP="00635B53">
      <w:pPr>
        <w:spacing w:before="0" w:after="0"/>
        <w:ind w:left="0" w:right="0"/>
        <w:rPr>
          <w:rFonts w:ascii="Calibri" w:hAnsi="Calibri" w:cs="Calibri"/>
          <w:b/>
          <w:bCs/>
          <w:sz w:val="22"/>
          <w:szCs w:val="18"/>
        </w:rPr>
      </w:pPr>
      <w:r w:rsidRPr="00635B53">
        <w:rPr>
          <w:rFonts w:ascii="Calibri" w:hAnsi="Calibri" w:cs="Calibri"/>
          <w:b/>
          <w:bCs/>
          <w:sz w:val="22"/>
          <w:szCs w:val="18"/>
        </w:rPr>
        <w:t>Declaration and Consent</w:t>
      </w:r>
    </w:p>
    <w:p w14:paraId="0DB44C57" w14:textId="4A192774" w:rsidR="004219E6" w:rsidRDefault="004219E6" w:rsidP="004219E6">
      <w:pPr>
        <w:spacing w:before="0" w:after="0"/>
        <w:ind w:left="0" w:right="0"/>
        <w:rPr>
          <w:rFonts w:ascii="Calibri" w:hAnsi="Calibri" w:cs="Calibri"/>
          <w:b/>
          <w:bCs/>
          <w:sz w:val="22"/>
          <w:szCs w:val="18"/>
        </w:rPr>
      </w:pPr>
      <w:r w:rsidRPr="004219E6">
        <w:rPr>
          <w:rFonts w:ascii="Calibri" w:hAnsi="Calibri" w:cs="Calibri"/>
          <w:b/>
          <w:bCs/>
          <w:sz w:val="22"/>
          <w:szCs w:val="18"/>
        </w:rPr>
        <w:t>I have the following skills/experience that I believe will be useful on the Board:</w:t>
      </w:r>
    </w:p>
    <w:p w14:paraId="4506CD9C" w14:textId="05B8DDF8" w:rsidR="006C5FB3" w:rsidRDefault="006C5FB3" w:rsidP="00635B53">
      <w:pPr>
        <w:spacing w:before="0" w:after="0"/>
        <w:ind w:left="0" w:right="0"/>
        <w:rPr>
          <w:rFonts w:ascii="Calibri" w:hAnsi="Calibri" w:cs="Calibri"/>
          <w:b/>
          <w:bCs/>
          <w:sz w:val="22"/>
          <w:szCs w:val="18"/>
        </w:rPr>
      </w:pPr>
      <w:r w:rsidRPr="006C5FB3">
        <w:rPr>
          <w:rFonts w:ascii="Calibri" w:hAnsi="Calibri" w:cs="Calibri"/>
          <w:b/>
          <w:bCs/>
          <w:sz w:val="22"/>
          <w:szCs w:val="18"/>
        </w:rPr>
        <w:t xml:space="preserve">I have read and understood the Rules the </w:t>
      </w:r>
      <w:r>
        <w:rPr>
          <w:rFonts w:ascii="Calibri" w:hAnsi="Calibri" w:cs="Calibri"/>
          <w:b/>
          <w:bCs/>
          <w:sz w:val="22"/>
          <w:szCs w:val="18"/>
        </w:rPr>
        <w:t>Dovecotes Tenant</w:t>
      </w:r>
      <w:r w:rsidRPr="006C5FB3">
        <w:rPr>
          <w:rFonts w:ascii="Calibri" w:hAnsi="Calibri" w:cs="Calibri"/>
          <w:b/>
          <w:bCs/>
          <w:sz w:val="22"/>
          <w:szCs w:val="18"/>
        </w:rPr>
        <w:t xml:space="preserve"> Management Organisation Limited and the Code of Conduct, and I understand the role and responsibility of Board members.  I know of no reason why I may not stand for election to the board.  </w:t>
      </w:r>
    </w:p>
    <w:p w14:paraId="477F74E2" w14:textId="77777777" w:rsidR="00960F00" w:rsidRPr="00635B53" w:rsidRDefault="00960F00" w:rsidP="00635B53">
      <w:pPr>
        <w:spacing w:before="0" w:after="0"/>
        <w:ind w:left="0" w:right="0"/>
        <w:rPr>
          <w:rFonts w:ascii="Calibri" w:hAnsi="Calibri" w:cs="Calibri"/>
          <w:b/>
          <w:bCs/>
          <w:sz w:val="22"/>
          <w:szCs w:val="18"/>
        </w:rPr>
      </w:pPr>
    </w:p>
    <w:p w14:paraId="2805A79E" w14:textId="3A65D39F" w:rsidR="00635B53" w:rsidRPr="00635B53" w:rsidRDefault="00635B53" w:rsidP="00635B53">
      <w:pPr>
        <w:numPr>
          <w:ilvl w:val="0"/>
          <w:numId w:val="14"/>
        </w:numPr>
        <w:spacing w:before="0" w:after="0"/>
        <w:ind w:right="0"/>
        <w:rPr>
          <w:rFonts w:ascii="Calibri" w:hAnsi="Calibri" w:cs="Calibri"/>
          <w:sz w:val="22"/>
          <w:szCs w:val="18"/>
        </w:rPr>
      </w:pPr>
      <w:r w:rsidRPr="00635B53">
        <w:rPr>
          <w:rFonts w:ascii="Segoe UI Symbol" w:hAnsi="Segoe UI Symbol" w:cs="Segoe UI Symbol"/>
          <w:sz w:val="22"/>
          <w:szCs w:val="18"/>
        </w:rPr>
        <w:t>☐</w:t>
      </w:r>
      <w:r w:rsidRPr="00635B53">
        <w:rPr>
          <w:rFonts w:ascii="Calibri" w:hAnsi="Calibri" w:cs="Calibri"/>
          <w:sz w:val="22"/>
          <w:szCs w:val="18"/>
        </w:rPr>
        <w:t xml:space="preserve"> I confirm that </w:t>
      </w:r>
      <w:r w:rsidR="00692A5F">
        <w:rPr>
          <w:rFonts w:ascii="Calibri" w:hAnsi="Calibri" w:cs="Calibri"/>
          <w:sz w:val="22"/>
          <w:szCs w:val="18"/>
        </w:rPr>
        <w:t xml:space="preserve">I </w:t>
      </w:r>
      <w:r w:rsidR="0040585B">
        <w:rPr>
          <w:rFonts w:ascii="Calibri" w:hAnsi="Calibri" w:cs="Calibri"/>
          <w:sz w:val="22"/>
          <w:szCs w:val="18"/>
        </w:rPr>
        <w:t>agree to</w:t>
      </w:r>
      <w:r w:rsidRPr="00635B53">
        <w:rPr>
          <w:rFonts w:ascii="Calibri" w:hAnsi="Calibri" w:cs="Calibri"/>
          <w:sz w:val="22"/>
          <w:szCs w:val="18"/>
        </w:rPr>
        <w:t xml:space="preserve"> be </w:t>
      </w:r>
      <w:r w:rsidR="00692A5F">
        <w:rPr>
          <w:rFonts w:ascii="Calibri" w:hAnsi="Calibri" w:cs="Calibri"/>
          <w:sz w:val="22"/>
          <w:szCs w:val="18"/>
        </w:rPr>
        <w:t>stand for election</w:t>
      </w:r>
      <w:r w:rsidRPr="00635B53">
        <w:rPr>
          <w:rFonts w:ascii="Calibri" w:hAnsi="Calibri" w:cs="Calibri"/>
          <w:sz w:val="22"/>
          <w:szCs w:val="18"/>
        </w:rPr>
        <w:t xml:space="preserve"> and </w:t>
      </w:r>
      <w:r w:rsidR="00692A5F">
        <w:rPr>
          <w:rFonts w:ascii="Calibri" w:hAnsi="Calibri" w:cs="Calibri"/>
          <w:sz w:val="22"/>
          <w:szCs w:val="18"/>
        </w:rPr>
        <w:t>I am</w:t>
      </w:r>
      <w:r w:rsidRPr="00635B53">
        <w:rPr>
          <w:rFonts w:ascii="Calibri" w:hAnsi="Calibri" w:cs="Calibri"/>
          <w:sz w:val="22"/>
          <w:szCs w:val="18"/>
        </w:rPr>
        <w:t xml:space="preserve"> willing to serve if elected. </w:t>
      </w:r>
    </w:p>
    <w:p w14:paraId="7BFC2845" w14:textId="77777777" w:rsidR="00635B53" w:rsidRPr="00635B53" w:rsidRDefault="00635B53" w:rsidP="00635B53">
      <w:pPr>
        <w:numPr>
          <w:ilvl w:val="0"/>
          <w:numId w:val="14"/>
        </w:numPr>
        <w:spacing w:before="0" w:after="0"/>
        <w:ind w:right="0"/>
        <w:rPr>
          <w:rFonts w:ascii="Calibri" w:hAnsi="Calibri" w:cs="Calibri"/>
          <w:sz w:val="22"/>
          <w:szCs w:val="18"/>
        </w:rPr>
      </w:pPr>
      <w:r w:rsidRPr="00635B53">
        <w:rPr>
          <w:rFonts w:ascii="Segoe UI Symbol" w:hAnsi="Segoe UI Symbol" w:cs="Segoe UI Symbol"/>
          <w:sz w:val="22"/>
          <w:szCs w:val="18"/>
        </w:rPr>
        <w:t>☐</w:t>
      </w:r>
      <w:r w:rsidRPr="00635B53">
        <w:rPr>
          <w:rFonts w:ascii="Calibri" w:hAnsi="Calibri" w:cs="Calibri"/>
          <w:sz w:val="22"/>
          <w:szCs w:val="18"/>
        </w:rPr>
        <w:t xml:space="preserve"> I understand that submission of this form does not guarantee election to the board.</w:t>
      </w:r>
    </w:p>
    <w:p w14:paraId="3D52DE75" w14:textId="77777777" w:rsidR="00B46576" w:rsidRDefault="00B46576" w:rsidP="00635B53">
      <w:pPr>
        <w:spacing w:before="0" w:after="0"/>
        <w:ind w:left="0" w:right="0"/>
        <w:rPr>
          <w:rFonts w:ascii="Calibri" w:hAnsi="Calibri" w:cs="Calibri"/>
          <w:b/>
          <w:bCs/>
          <w:sz w:val="22"/>
          <w:szCs w:val="18"/>
        </w:rPr>
      </w:pPr>
    </w:p>
    <w:p w14:paraId="57E05A5E" w14:textId="54F7B11F" w:rsidR="00B46576" w:rsidRDefault="00635B53" w:rsidP="00635B53">
      <w:pPr>
        <w:spacing w:before="0" w:after="0"/>
        <w:ind w:left="0" w:right="0"/>
        <w:rPr>
          <w:rFonts w:ascii="Calibri" w:hAnsi="Calibri" w:cs="Calibri"/>
          <w:sz w:val="22"/>
          <w:szCs w:val="18"/>
        </w:rPr>
      </w:pPr>
      <w:r w:rsidRPr="00635B53">
        <w:rPr>
          <w:rFonts w:ascii="Calibri" w:hAnsi="Calibri" w:cs="Calibri"/>
          <w:b/>
          <w:bCs/>
          <w:sz w:val="22"/>
          <w:szCs w:val="18"/>
        </w:rPr>
        <w:t>Signature of Nomin</w:t>
      </w:r>
      <w:r w:rsidR="00B46576">
        <w:rPr>
          <w:rFonts w:ascii="Calibri" w:hAnsi="Calibri" w:cs="Calibri"/>
          <w:b/>
          <w:bCs/>
          <w:sz w:val="22"/>
          <w:szCs w:val="18"/>
        </w:rPr>
        <w:t>ee</w:t>
      </w:r>
      <w:r w:rsidRPr="00635B53">
        <w:rPr>
          <w:rFonts w:ascii="Calibri" w:hAnsi="Calibri" w:cs="Calibri"/>
          <w:b/>
          <w:bCs/>
          <w:sz w:val="22"/>
          <w:szCs w:val="18"/>
        </w:rPr>
        <w:t>:</w:t>
      </w:r>
      <w:r w:rsidRPr="00635B53">
        <w:rPr>
          <w:rFonts w:ascii="Calibri" w:hAnsi="Calibri" w:cs="Calibri"/>
          <w:sz w:val="22"/>
          <w:szCs w:val="18"/>
        </w:rPr>
        <w:t xml:space="preserve"> _</w:t>
      </w:r>
    </w:p>
    <w:p w14:paraId="13A1D109" w14:textId="065C0BEA" w:rsidR="00C533A8" w:rsidRDefault="00635B53" w:rsidP="00635B53">
      <w:pPr>
        <w:spacing w:before="0" w:after="0"/>
        <w:ind w:left="0" w:right="0"/>
        <w:rPr>
          <w:rFonts w:ascii="Calibri" w:hAnsi="Calibri" w:cs="Calibri"/>
          <w:b/>
          <w:bCs/>
          <w:i/>
          <w:iCs/>
          <w:sz w:val="22"/>
          <w:szCs w:val="18"/>
        </w:rPr>
      </w:pPr>
      <w:r w:rsidRPr="00635B53">
        <w:rPr>
          <w:rFonts w:ascii="Calibri" w:hAnsi="Calibri" w:cs="Calibri"/>
          <w:sz w:val="22"/>
          <w:szCs w:val="18"/>
        </w:rPr>
        <w:br/>
      </w:r>
      <w:r w:rsidRPr="00635B53">
        <w:rPr>
          <w:rFonts w:ascii="Calibri" w:hAnsi="Calibri" w:cs="Calibri"/>
          <w:b/>
          <w:bCs/>
          <w:sz w:val="22"/>
          <w:szCs w:val="18"/>
        </w:rPr>
        <w:t>Date:</w:t>
      </w:r>
      <w:r w:rsidRPr="00635B53">
        <w:rPr>
          <w:rFonts w:ascii="Calibri" w:hAnsi="Calibri" w:cs="Calibri"/>
          <w:sz w:val="22"/>
          <w:szCs w:val="18"/>
        </w:rPr>
        <w:t xml:space="preserve"> </w:t>
      </w:r>
      <w:r w:rsidRPr="00635B53">
        <w:rPr>
          <w:rFonts w:ascii="Calibri" w:hAnsi="Calibri" w:cs="Calibri"/>
          <w:b/>
          <w:bCs/>
          <w:i/>
          <w:iCs/>
          <w:sz w:val="22"/>
          <w:szCs w:val="18"/>
        </w:rPr>
        <w:t>_</w:t>
      </w:r>
    </w:p>
    <w:p w14:paraId="290F2A5E" w14:textId="42C405FE" w:rsidR="009F2285" w:rsidRDefault="009F2285" w:rsidP="00CE70F3">
      <w:pPr>
        <w:spacing w:before="0" w:after="0"/>
        <w:ind w:left="0" w:right="0"/>
        <w:rPr>
          <w:rFonts w:ascii="Calibri" w:hAnsi="Calibri" w:cs="Calibri"/>
          <w:b/>
          <w:bCs/>
          <w:i/>
          <w:iCs/>
          <w:sz w:val="22"/>
          <w:szCs w:val="18"/>
        </w:rPr>
      </w:pPr>
    </w:p>
    <w:p w14:paraId="36F6C8D0" w14:textId="44B1BD40" w:rsidR="009F2285" w:rsidRPr="00936A03" w:rsidRDefault="00B22310" w:rsidP="00CE70F3">
      <w:pPr>
        <w:spacing w:before="0" w:after="0"/>
        <w:ind w:left="0" w:right="0"/>
        <w:rPr>
          <w:rFonts w:ascii="Calibri" w:hAnsi="Calibri" w:cs="Calibri"/>
          <w:color w:val="FF0000"/>
          <w:sz w:val="22"/>
          <w:szCs w:val="18"/>
        </w:rPr>
      </w:pPr>
      <w:r w:rsidRPr="00936A03">
        <w:rPr>
          <w:rFonts w:ascii="Calibri" w:hAnsi="Calibri" w:cs="Calibri"/>
          <w:b/>
          <w:bCs/>
          <w:color w:val="FF0000"/>
          <w:sz w:val="22"/>
          <w:szCs w:val="18"/>
        </w:rPr>
        <w:t xml:space="preserve">Once completed please </w:t>
      </w:r>
      <w:r w:rsidR="00936A03" w:rsidRPr="00936A03">
        <w:rPr>
          <w:rFonts w:ascii="Calibri" w:hAnsi="Calibri" w:cs="Calibri"/>
          <w:b/>
          <w:bCs/>
          <w:color w:val="FF0000"/>
          <w:sz w:val="22"/>
          <w:szCs w:val="18"/>
        </w:rPr>
        <w:t>return</w:t>
      </w:r>
      <w:r w:rsidRPr="00936A03">
        <w:rPr>
          <w:rFonts w:ascii="Calibri" w:hAnsi="Calibri" w:cs="Calibri"/>
          <w:b/>
          <w:bCs/>
          <w:color w:val="FF0000"/>
          <w:sz w:val="22"/>
          <w:szCs w:val="18"/>
        </w:rPr>
        <w:t xml:space="preserve"> to Dovecotes TMO offic</w:t>
      </w:r>
      <w:r w:rsidR="00CC4043">
        <w:rPr>
          <w:rFonts w:ascii="Calibri" w:hAnsi="Calibri" w:cs="Calibri"/>
          <w:b/>
          <w:bCs/>
          <w:color w:val="FF0000"/>
          <w:sz w:val="22"/>
          <w:szCs w:val="18"/>
        </w:rPr>
        <w:t>e.</w:t>
      </w:r>
    </w:p>
    <w:sectPr w:rsidR="009F2285" w:rsidRPr="00936A03" w:rsidSect="00F45BE9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720" w:right="720" w:bottom="720" w:left="72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2DEC3" w14:textId="77777777" w:rsidR="00D358A0" w:rsidRDefault="00D358A0" w:rsidP="00A66B18">
      <w:pPr>
        <w:spacing w:before="0" w:after="0"/>
      </w:pPr>
      <w:r>
        <w:separator/>
      </w:r>
    </w:p>
  </w:endnote>
  <w:endnote w:type="continuationSeparator" w:id="0">
    <w:p w14:paraId="1DDAF3D5" w14:textId="77777777" w:rsidR="00D358A0" w:rsidRDefault="00D358A0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8C4C" w14:textId="09244B2C" w:rsidR="002C7869" w:rsidRPr="00FE6D99" w:rsidRDefault="002C7869" w:rsidP="00F45BE9">
    <w:pPr>
      <w:pStyle w:val="Footer"/>
      <w:jc w:val="center"/>
      <w:rPr>
        <w:rFonts w:ascii="Arial" w:hAnsi="Arial" w:cs="Arial"/>
        <w:color w:val="auto"/>
        <w:sz w:val="16"/>
        <w:szCs w:val="16"/>
      </w:rPr>
    </w:pPr>
    <w:r w:rsidRPr="00FE6D99">
      <w:rPr>
        <w:rFonts w:ascii="Arial" w:hAnsi="Arial" w:cs="Arial"/>
        <w:color w:val="auto"/>
        <w:sz w:val="16"/>
        <w:szCs w:val="16"/>
      </w:rPr>
      <w:t>Dovecotes Tenant Management Organisation</w:t>
    </w:r>
  </w:p>
  <w:p w14:paraId="6B962A01" w14:textId="45149AD5" w:rsidR="002C7869" w:rsidRPr="00FE6D99" w:rsidRDefault="002C7869" w:rsidP="00F45BE9">
    <w:pPr>
      <w:pStyle w:val="Footer"/>
      <w:jc w:val="center"/>
      <w:rPr>
        <w:rFonts w:ascii="Arial" w:hAnsi="Arial" w:cs="Arial"/>
        <w:color w:val="auto"/>
        <w:sz w:val="16"/>
        <w:szCs w:val="16"/>
      </w:rPr>
    </w:pPr>
    <w:r w:rsidRPr="00FE6D99">
      <w:rPr>
        <w:rFonts w:ascii="Arial" w:hAnsi="Arial" w:cs="Arial"/>
        <w:color w:val="auto"/>
        <w:sz w:val="16"/>
        <w:szCs w:val="16"/>
      </w:rPr>
      <w:t>86 Ryefield, Dovecotes Estate, Pendeford, Wolverhampton, WV8 1UD</w:t>
    </w:r>
  </w:p>
  <w:p w14:paraId="16B316A0" w14:textId="55FCB896" w:rsidR="00F45BE9" w:rsidRPr="00FE6D99" w:rsidRDefault="00F45BE9" w:rsidP="00F45BE9">
    <w:pPr>
      <w:pStyle w:val="Footer"/>
      <w:jc w:val="center"/>
      <w:rPr>
        <w:rFonts w:ascii="Arial" w:hAnsi="Arial" w:cs="Arial"/>
        <w:color w:val="auto"/>
        <w:sz w:val="16"/>
        <w:szCs w:val="16"/>
      </w:rPr>
    </w:pPr>
    <w:r w:rsidRPr="00FE6D99">
      <w:rPr>
        <w:rFonts w:ascii="Arial" w:hAnsi="Arial" w:cs="Arial"/>
        <w:color w:val="auto"/>
        <w:sz w:val="16"/>
        <w:szCs w:val="16"/>
      </w:rPr>
      <w:t xml:space="preserve">Telephone: </w:t>
    </w:r>
    <w:r w:rsidRPr="00FE6D99">
      <w:rPr>
        <w:rFonts w:ascii="Arial" w:hAnsi="Arial" w:cs="Arial"/>
        <w:color w:val="2191C9" w:themeColor="background2" w:themeShade="80"/>
        <w:sz w:val="16"/>
        <w:szCs w:val="16"/>
      </w:rPr>
      <w:t>01902 522780</w:t>
    </w:r>
    <w:r w:rsidRPr="00FE6D99">
      <w:rPr>
        <w:rFonts w:ascii="Arial" w:hAnsi="Arial" w:cs="Arial"/>
        <w:color w:val="auto"/>
        <w:sz w:val="16"/>
        <w:szCs w:val="16"/>
      </w:rPr>
      <w:t xml:space="preserve">. Email: </w:t>
    </w:r>
    <w:hyperlink r:id="rId1" w:history="1">
      <w:r w:rsidRPr="00FE6D99">
        <w:rPr>
          <w:rStyle w:val="Hyperlink"/>
          <w:rFonts w:ascii="Arial" w:hAnsi="Arial" w:cs="Arial"/>
          <w:color w:val="2191C9" w:themeColor="background2" w:themeShade="80"/>
          <w:sz w:val="16"/>
          <w:szCs w:val="16"/>
        </w:rPr>
        <w:t>generalenquiries@dovecotestmo.com</w:t>
      </w:r>
    </w:hyperlink>
    <w:r w:rsidRPr="00FE6D99">
      <w:rPr>
        <w:rFonts w:ascii="Arial" w:hAnsi="Arial" w:cs="Arial"/>
        <w:color w:val="2191C9" w:themeColor="background2" w:themeShade="80"/>
        <w:sz w:val="16"/>
        <w:szCs w:val="16"/>
      </w:rPr>
      <w:t>.</w:t>
    </w:r>
  </w:p>
  <w:p w14:paraId="7B2E70BD" w14:textId="5B423339" w:rsidR="00F45BE9" w:rsidRPr="00FE6D99" w:rsidRDefault="00F45BE9" w:rsidP="00F45BE9">
    <w:pPr>
      <w:pStyle w:val="Footer"/>
      <w:jc w:val="center"/>
      <w:rPr>
        <w:rFonts w:ascii="Arial" w:hAnsi="Arial" w:cs="Arial"/>
        <w:color w:val="auto"/>
        <w:sz w:val="16"/>
        <w:szCs w:val="16"/>
      </w:rPr>
    </w:pPr>
    <w:r w:rsidRPr="00FE6D99">
      <w:rPr>
        <w:rFonts w:ascii="Arial" w:hAnsi="Arial" w:cs="Arial"/>
        <w:color w:val="auto"/>
        <w:sz w:val="16"/>
        <w:szCs w:val="16"/>
      </w:rPr>
      <w:t xml:space="preserve">Website: </w:t>
    </w:r>
    <w:hyperlink r:id="rId2" w:history="1">
      <w:r w:rsidRPr="00FE6D99">
        <w:rPr>
          <w:rStyle w:val="Hyperlink"/>
          <w:rFonts w:ascii="Arial" w:hAnsi="Arial" w:cs="Arial"/>
          <w:color w:val="2191C9" w:themeColor="background2" w:themeShade="80"/>
          <w:sz w:val="16"/>
          <w:szCs w:val="16"/>
        </w:rPr>
        <w:t>www.dovecotestmo.com</w:t>
      </w:r>
    </w:hyperlink>
  </w:p>
  <w:p w14:paraId="4CE302CF" w14:textId="631DD837" w:rsidR="002C7869" w:rsidRPr="00FE6D99" w:rsidRDefault="002C7869" w:rsidP="00F45BE9">
    <w:pPr>
      <w:pStyle w:val="Footer"/>
      <w:jc w:val="center"/>
      <w:rPr>
        <w:rFonts w:ascii="Arial" w:hAnsi="Arial" w:cs="Arial"/>
        <w:color w:val="auto"/>
        <w:sz w:val="16"/>
        <w:szCs w:val="16"/>
      </w:rPr>
    </w:pPr>
    <w:r w:rsidRPr="00FE6D99">
      <w:rPr>
        <w:rFonts w:ascii="Arial" w:hAnsi="Arial" w:cs="Arial"/>
        <w:color w:val="auto"/>
        <w:sz w:val="16"/>
        <w:szCs w:val="16"/>
      </w:rPr>
      <w:t>Company Registration No:</w:t>
    </w:r>
    <w:r w:rsidR="00D77D06" w:rsidRPr="00FE6D99">
      <w:rPr>
        <w:rFonts w:ascii="Arial" w:hAnsi="Arial" w:cs="Arial"/>
        <w:color w:val="auto"/>
        <w:sz w:val="16"/>
        <w:szCs w:val="16"/>
      </w:rPr>
      <w:t xml:space="preserve"> </w:t>
    </w:r>
    <w:r w:rsidR="00F45BE9" w:rsidRPr="00FE6D99">
      <w:rPr>
        <w:rStyle w:val="Strong"/>
        <w:rFonts w:ascii="Arial" w:hAnsi="Arial" w:cs="Arial"/>
        <w:b w:val="0"/>
        <w:bCs w:val="0"/>
        <w:color w:val="auto"/>
        <w:sz w:val="16"/>
        <w:szCs w:val="16"/>
        <w:bdr w:val="none" w:sz="0" w:space="0" w:color="auto" w:frame="1"/>
        <w:shd w:val="clear" w:color="auto" w:fill="FFFFFF"/>
      </w:rPr>
      <w:t>05692344</w:t>
    </w:r>
    <w:r w:rsidR="00F45BE9" w:rsidRPr="00FE6D99">
      <w:rPr>
        <w:rFonts w:ascii="Arial" w:hAnsi="Arial" w:cs="Arial"/>
        <w:color w:val="auto"/>
        <w:sz w:val="16"/>
        <w:szCs w:val="16"/>
      </w:rPr>
      <w:t xml:space="preserve">. </w:t>
    </w:r>
    <w:r w:rsidR="00D77D06" w:rsidRPr="00FE6D99">
      <w:rPr>
        <w:rFonts w:ascii="Arial" w:hAnsi="Arial" w:cs="Arial"/>
        <w:color w:val="auto"/>
        <w:sz w:val="16"/>
        <w:szCs w:val="16"/>
      </w:rPr>
      <w:t>VAT Registration Number: GB887270875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F4857" w14:textId="77777777" w:rsidR="00D358A0" w:rsidRDefault="00D358A0" w:rsidP="00A66B18">
      <w:pPr>
        <w:spacing w:before="0" w:after="0"/>
      </w:pPr>
      <w:r>
        <w:separator/>
      </w:r>
    </w:p>
  </w:footnote>
  <w:footnote w:type="continuationSeparator" w:id="0">
    <w:p w14:paraId="3A5BBFC0" w14:textId="77777777" w:rsidR="00D358A0" w:rsidRDefault="00D358A0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FBE3" w14:textId="4861ABF9" w:rsidR="00FE6D99" w:rsidRDefault="00FE6D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8AD7" w14:textId="029F550E" w:rsidR="00FE6D99" w:rsidRDefault="00FE6D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F5BD" w14:textId="6F81F256" w:rsidR="00FE6D99" w:rsidRDefault="00FE6D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3A8AD102" id="_x0000_i1026" style="width:0;height:1.5pt" o:hralign="center" o:bullet="t" o:hrstd="t" o:hr="t" fillcolor="#a0a0a0" stroked="f"/>
    </w:pict>
  </w:numPicBullet>
  <w:abstractNum w:abstractNumId="0" w15:restartNumberingAfterBreak="0">
    <w:nsid w:val="22530553"/>
    <w:multiLevelType w:val="hybridMultilevel"/>
    <w:tmpl w:val="C4187E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BE63FD"/>
    <w:multiLevelType w:val="hybridMultilevel"/>
    <w:tmpl w:val="650624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DA52A7"/>
    <w:multiLevelType w:val="hybridMultilevel"/>
    <w:tmpl w:val="3C10BFF8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9D78F7"/>
    <w:multiLevelType w:val="hybridMultilevel"/>
    <w:tmpl w:val="D1A092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4C40CA"/>
    <w:multiLevelType w:val="hybridMultilevel"/>
    <w:tmpl w:val="7F0C4D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C152EB"/>
    <w:multiLevelType w:val="multilevel"/>
    <w:tmpl w:val="B3FA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267A0"/>
    <w:multiLevelType w:val="hybridMultilevel"/>
    <w:tmpl w:val="51CC73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7657FD"/>
    <w:multiLevelType w:val="multilevel"/>
    <w:tmpl w:val="9C42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7D2502"/>
    <w:multiLevelType w:val="multilevel"/>
    <w:tmpl w:val="E8DA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527872"/>
    <w:multiLevelType w:val="hybridMultilevel"/>
    <w:tmpl w:val="14707B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B44B05"/>
    <w:multiLevelType w:val="multilevel"/>
    <w:tmpl w:val="8A98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7E1F2A"/>
    <w:multiLevelType w:val="multilevel"/>
    <w:tmpl w:val="9B50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6D561D"/>
    <w:multiLevelType w:val="multilevel"/>
    <w:tmpl w:val="9D5A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E64C03"/>
    <w:multiLevelType w:val="multilevel"/>
    <w:tmpl w:val="BD9C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9678152">
    <w:abstractNumId w:val="9"/>
  </w:num>
  <w:num w:numId="2" w16cid:durableId="90397876">
    <w:abstractNumId w:val="1"/>
  </w:num>
  <w:num w:numId="3" w16cid:durableId="444886947">
    <w:abstractNumId w:val="2"/>
  </w:num>
  <w:num w:numId="4" w16cid:durableId="413011298">
    <w:abstractNumId w:val="0"/>
  </w:num>
  <w:num w:numId="5" w16cid:durableId="1491599881">
    <w:abstractNumId w:val="6"/>
  </w:num>
  <w:num w:numId="6" w16cid:durableId="997997509">
    <w:abstractNumId w:val="4"/>
  </w:num>
  <w:num w:numId="7" w16cid:durableId="2083677225">
    <w:abstractNumId w:val="3"/>
  </w:num>
  <w:num w:numId="8" w16cid:durableId="188179314">
    <w:abstractNumId w:val="13"/>
  </w:num>
  <w:num w:numId="9" w16cid:durableId="1081368463">
    <w:abstractNumId w:val="8"/>
  </w:num>
  <w:num w:numId="10" w16cid:durableId="529992685">
    <w:abstractNumId w:val="7"/>
  </w:num>
  <w:num w:numId="11" w16cid:durableId="232009680">
    <w:abstractNumId w:val="5"/>
  </w:num>
  <w:num w:numId="12" w16cid:durableId="704524416">
    <w:abstractNumId w:val="12"/>
  </w:num>
  <w:num w:numId="13" w16cid:durableId="406542270">
    <w:abstractNumId w:val="10"/>
  </w:num>
  <w:num w:numId="14" w16cid:durableId="6356007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68"/>
    <w:rsid w:val="00015F2D"/>
    <w:rsid w:val="00016920"/>
    <w:rsid w:val="00020E7E"/>
    <w:rsid w:val="00021ADF"/>
    <w:rsid w:val="00030C2F"/>
    <w:rsid w:val="00040C0A"/>
    <w:rsid w:val="000425C2"/>
    <w:rsid w:val="00044D71"/>
    <w:rsid w:val="00061D19"/>
    <w:rsid w:val="0006428F"/>
    <w:rsid w:val="000813A3"/>
    <w:rsid w:val="00083BAA"/>
    <w:rsid w:val="00087BD9"/>
    <w:rsid w:val="000919FA"/>
    <w:rsid w:val="00094D94"/>
    <w:rsid w:val="000A0F31"/>
    <w:rsid w:val="000A16FB"/>
    <w:rsid w:val="000A549B"/>
    <w:rsid w:val="000A58DB"/>
    <w:rsid w:val="000B5052"/>
    <w:rsid w:val="000C1CA7"/>
    <w:rsid w:val="000D0DA4"/>
    <w:rsid w:val="000D4AC9"/>
    <w:rsid w:val="000E32A0"/>
    <w:rsid w:val="000F1145"/>
    <w:rsid w:val="000F6822"/>
    <w:rsid w:val="00104759"/>
    <w:rsid w:val="0010680C"/>
    <w:rsid w:val="00116B29"/>
    <w:rsid w:val="00120BA1"/>
    <w:rsid w:val="001234B9"/>
    <w:rsid w:val="0012615D"/>
    <w:rsid w:val="00126503"/>
    <w:rsid w:val="00136FBC"/>
    <w:rsid w:val="00141119"/>
    <w:rsid w:val="00152B0B"/>
    <w:rsid w:val="00153A42"/>
    <w:rsid w:val="00154F00"/>
    <w:rsid w:val="00157E7A"/>
    <w:rsid w:val="00165AA7"/>
    <w:rsid w:val="00171DEE"/>
    <w:rsid w:val="001766D6"/>
    <w:rsid w:val="001864AE"/>
    <w:rsid w:val="00186534"/>
    <w:rsid w:val="00192419"/>
    <w:rsid w:val="00195A10"/>
    <w:rsid w:val="001B5EC9"/>
    <w:rsid w:val="001C1820"/>
    <w:rsid w:val="001C1AB6"/>
    <w:rsid w:val="001C270D"/>
    <w:rsid w:val="001C3806"/>
    <w:rsid w:val="001C7FC7"/>
    <w:rsid w:val="001D07D1"/>
    <w:rsid w:val="001D221A"/>
    <w:rsid w:val="001D30B8"/>
    <w:rsid w:val="001E2320"/>
    <w:rsid w:val="001F2BD5"/>
    <w:rsid w:val="001F2D03"/>
    <w:rsid w:val="001F3529"/>
    <w:rsid w:val="001F6F39"/>
    <w:rsid w:val="002041EC"/>
    <w:rsid w:val="002116F3"/>
    <w:rsid w:val="00212A01"/>
    <w:rsid w:val="00214E28"/>
    <w:rsid w:val="00215FF7"/>
    <w:rsid w:val="00221CD3"/>
    <w:rsid w:val="002229F0"/>
    <w:rsid w:val="002232D5"/>
    <w:rsid w:val="00235626"/>
    <w:rsid w:val="00241338"/>
    <w:rsid w:val="002433FE"/>
    <w:rsid w:val="0025333A"/>
    <w:rsid w:val="002537DB"/>
    <w:rsid w:val="00254EEE"/>
    <w:rsid w:val="00275BA6"/>
    <w:rsid w:val="00276AFC"/>
    <w:rsid w:val="00284E07"/>
    <w:rsid w:val="00297466"/>
    <w:rsid w:val="002B4CCF"/>
    <w:rsid w:val="002B790F"/>
    <w:rsid w:val="002C3A87"/>
    <w:rsid w:val="002C7869"/>
    <w:rsid w:val="002D5B54"/>
    <w:rsid w:val="002F45A2"/>
    <w:rsid w:val="0031394B"/>
    <w:rsid w:val="00324DCF"/>
    <w:rsid w:val="00326223"/>
    <w:rsid w:val="00330F55"/>
    <w:rsid w:val="00343683"/>
    <w:rsid w:val="00352B81"/>
    <w:rsid w:val="00362CD8"/>
    <w:rsid w:val="00367099"/>
    <w:rsid w:val="00370D89"/>
    <w:rsid w:val="00377011"/>
    <w:rsid w:val="00387CA5"/>
    <w:rsid w:val="00394757"/>
    <w:rsid w:val="003A0150"/>
    <w:rsid w:val="003A299A"/>
    <w:rsid w:val="003A5DA3"/>
    <w:rsid w:val="003B481B"/>
    <w:rsid w:val="003D38DE"/>
    <w:rsid w:val="003E24DF"/>
    <w:rsid w:val="003E7235"/>
    <w:rsid w:val="003E7998"/>
    <w:rsid w:val="003F7AD5"/>
    <w:rsid w:val="0040585B"/>
    <w:rsid w:val="0041428F"/>
    <w:rsid w:val="004219E6"/>
    <w:rsid w:val="00431235"/>
    <w:rsid w:val="00433D11"/>
    <w:rsid w:val="00434229"/>
    <w:rsid w:val="00437EFF"/>
    <w:rsid w:val="004536B8"/>
    <w:rsid w:val="004808AF"/>
    <w:rsid w:val="004913CF"/>
    <w:rsid w:val="004A0DE1"/>
    <w:rsid w:val="004A2B0D"/>
    <w:rsid w:val="004B06DE"/>
    <w:rsid w:val="004C491F"/>
    <w:rsid w:val="004D6D7E"/>
    <w:rsid w:val="004E7975"/>
    <w:rsid w:val="005018EA"/>
    <w:rsid w:val="005035C8"/>
    <w:rsid w:val="00520EF0"/>
    <w:rsid w:val="00523170"/>
    <w:rsid w:val="00535EFD"/>
    <w:rsid w:val="005410F0"/>
    <w:rsid w:val="00546388"/>
    <w:rsid w:val="00547066"/>
    <w:rsid w:val="005565E2"/>
    <w:rsid w:val="005700E4"/>
    <w:rsid w:val="005B39E9"/>
    <w:rsid w:val="005C0CCE"/>
    <w:rsid w:val="005C21BB"/>
    <w:rsid w:val="005C2210"/>
    <w:rsid w:val="005C319E"/>
    <w:rsid w:val="005D358C"/>
    <w:rsid w:val="005D447D"/>
    <w:rsid w:val="005E4ACC"/>
    <w:rsid w:val="005E4E67"/>
    <w:rsid w:val="00615018"/>
    <w:rsid w:val="00616BB2"/>
    <w:rsid w:val="00620AB1"/>
    <w:rsid w:val="0062123A"/>
    <w:rsid w:val="006217E5"/>
    <w:rsid w:val="00630F72"/>
    <w:rsid w:val="00635B53"/>
    <w:rsid w:val="00643D10"/>
    <w:rsid w:val="006466BE"/>
    <w:rsid w:val="00646E75"/>
    <w:rsid w:val="0066649C"/>
    <w:rsid w:val="006670D0"/>
    <w:rsid w:val="00675B83"/>
    <w:rsid w:val="00692A5F"/>
    <w:rsid w:val="00694544"/>
    <w:rsid w:val="006963F4"/>
    <w:rsid w:val="006A4392"/>
    <w:rsid w:val="006A5856"/>
    <w:rsid w:val="006A5D82"/>
    <w:rsid w:val="006B1D08"/>
    <w:rsid w:val="006B2919"/>
    <w:rsid w:val="006B3F2D"/>
    <w:rsid w:val="006C5FB3"/>
    <w:rsid w:val="006E2ACA"/>
    <w:rsid w:val="006F44C2"/>
    <w:rsid w:val="006F4666"/>
    <w:rsid w:val="006F5382"/>
    <w:rsid w:val="006F6F10"/>
    <w:rsid w:val="0070338A"/>
    <w:rsid w:val="00706D55"/>
    <w:rsid w:val="007202A0"/>
    <w:rsid w:val="00730AA8"/>
    <w:rsid w:val="007350DD"/>
    <w:rsid w:val="00741046"/>
    <w:rsid w:val="00741EDF"/>
    <w:rsid w:val="0075026E"/>
    <w:rsid w:val="007554AD"/>
    <w:rsid w:val="0076047B"/>
    <w:rsid w:val="007727CB"/>
    <w:rsid w:val="00776268"/>
    <w:rsid w:val="00780C62"/>
    <w:rsid w:val="00783E79"/>
    <w:rsid w:val="00784A8A"/>
    <w:rsid w:val="00784F41"/>
    <w:rsid w:val="007B01B0"/>
    <w:rsid w:val="007B0930"/>
    <w:rsid w:val="007B17E3"/>
    <w:rsid w:val="007B29C3"/>
    <w:rsid w:val="007B3E30"/>
    <w:rsid w:val="007B5AE8"/>
    <w:rsid w:val="007B6FFF"/>
    <w:rsid w:val="007C3332"/>
    <w:rsid w:val="007C3892"/>
    <w:rsid w:val="007C7421"/>
    <w:rsid w:val="007D3BDB"/>
    <w:rsid w:val="007E2FBD"/>
    <w:rsid w:val="007E5150"/>
    <w:rsid w:val="007F5192"/>
    <w:rsid w:val="0081504C"/>
    <w:rsid w:val="00822FFF"/>
    <w:rsid w:val="008232C2"/>
    <w:rsid w:val="00831721"/>
    <w:rsid w:val="00832990"/>
    <w:rsid w:val="00862A06"/>
    <w:rsid w:val="00867899"/>
    <w:rsid w:val="008A0C09"/>
    <w:rsid w:val="008A2DED"/>
    <w:rsid w:val="008A7202"/>
    <w:rsid w:val="008B7E25"/>
    <w:rsid w:val="008C0609"/>
    <w:rsid w:val="008C7AB3"/>
    <w:rsid w:val="008D26F4"/>
    <w:rsid w:val="008D7C5D"/>
    <w:rsid w:val="008F033B"/>
    <w:rsid w:val="009028E5"/>
    <w:rsid w:val="00912EDF"/>
    <w:rsid w:val="0091570F"/>
    <w:rsid w:val="00936A03"/>
    <w:rsid w:val="00937192"/>
    <w:rsid w:val="00940B6A"/>
    <w:rsid w:val="00946D1C"/>
    <w:rsid w:val="009472C0"/>
    <w:rsid w:val="00960F00"/>
    <w:rsid w:val="00962043"/>
    <w:rsid w:val="00962BF9"/>
    <w:rsid w:val="00967A54"/>
    <w:rsid w:val="00974049"/>
    <w:rsid w:val="00977ABC"/>
    <w:rsid w:val="00981248"/>
    <w:rsid w:val="00991756"/>
    <w:rsid w:val="00994D07"/>
    <w:rsid w:val="009A41D7"/>
    <w:rsid w:val="009D63C9"/>
    <w:rsid w:val="009E657A"/>
    <w:rsid w:val="009E7B03"/>
    <w:rsid w:val="009F2285"/>
    <w:rsid w:val="009F4284"/>
    <w:rsid w:val="00A008A2"/>
    <w:rsid w:val="00A01268"/>
    <w:rsid w:val="00A01B53"/>
    <w:rsid w:val="00A069E4"/>
    <w:rsid w:val="00A075E2"/>
    <w:rsid w:val="00A13496"/>
    <w:rsid w:val="00A17C3D"/>
    <w:rsid w:val="00A2371C"/>
    <w:rsid w:val="00A25482"/>
    <w:rsid w:val="00A26FE7"/>
    <w:rsid w:val="00A3309E"/>
    <w:rsid w:val="00A33458"/>
    <w:rsid w:val="00A41DA2"/>
    <w:rsid w:val="00A52D23"/>
    <w:rsid w:val="00A63B16"/>
    <w:rsid w:val="00A66B18"/>
    <w:rsid w:val="00A6783B"/>
    <w:rsid w:val="00A7587E"/>
    <w:rsid w:val="00A82B13"/>
    <w:rsid w:val="00A83B4A"/>
    <w:rsid w:val="00A83E1D"/>
    <w:rsid w:val="00A94F18"/>
    <w:rsid w:val="00A964DD"/>
    <w:rsid w:val="00A96CF8"/>
    <w:rsid w:val="00AA089B"/>
    <w:rsid w:val="00AB0010"/>
    <w:rsid w:val="00AB58FD"/>
    <w:rsid w:val="00AB5EBF"/>
    <w:rsid w:val="00AE105B"/>
    <w:rsid w:val="00AE1388"/>
    <w:rsid w:val="00AE7C51"/>
    <w:rsid w:val="00AF37F9"/>
    <w:rsid w:val="00AF3982"/>
    <w:rsid w:val="00AF742B"/>
    <w:rsid w:val="00B01828"/>
    <w:rsid w:val="00B07CE1"/>
    <w:rsid w:val="00B11489"/>
    <w:rsid w:val="00B16282"/>
    <w:rsid w:val="00B16898"/>
    <w:rsid w:val="00B21DAC"/>
    <w:rsid w:val="00B22310"/>
    <w:rsid w:val="00B25A99"/>
    <w:rsid w:val="00B2613F"/>
    <w:rsid w:val="00B26CF7"/>
    <w:rsid w:val="00B46576"/>
    <w:rsid w:val="00B47BD9"/>
    <w:rsid w:val="00B50294"/>
    <w:rsid w:val="00B57D6E"/>
    <w:rsid w:val="00B63785"/>
    <w:rsid w:val="00B6501A"/>
    <w:rsid w:val="00B72FF9"/>
    <w:rsid w:val="00B86579"/>
    <w:rsid w:val="00B93312"/>
    <w:rsid w:val="00B96B09"/>
    <w:rsid w:val="00B97321"/>
    <w:rsid w:val="00BB5552"/>
    <w:rsid w:val="00BB7393"/>
    <w:rsid w:val="00BD4BB0"/>
    <w:rsid w:val="00BD5344"/>
    <w:rsid w:val="00BD6A60"/>
    <w:rsid w:val="00BD7CC6"/>
    <w:rsid w:val="00BF0E3D"/>
    <w:rsid w:val="00BF22B4"/>
    <w:rsid w:val="00C06A3F"/>
    <w:rsid w:val="00C06AB2"/>
    <w:rsid w:val="00C07DC3"/>
    <w:rsid w:val="00C10FB6"/>
    <w:rsid w:val="00C1351E"/>
    <w:rsid w:val="00C2622B"/>
    <w:rsid w:val="00C34836"/>
    <w:rsid w:val="00C533A8"/>
    <w:rsid w:val="00C54CE0"/>
    <w:rsid w:val="00C60895"/>
    <w:rsid w:val="00C61128"/>
    <w:rsid w:val="00C62E8C"/>
    <w:rsid w:val="00C64F27"/>
    <w:rsid w:val="00C701F7"/>
    <w:rsid w:val="00C70786"/>
    <w:rsid w:val="00C800BD"/>
    <w:rsid w:val="00C97FC7"/>
    <w:rsid w:val="00CA349C"/>
    <w:rsid w:val="00CB0D98"/>
    <w:rsid w:val="00CB4CC4"/>
    <w:rsid w:val="00CB6CCD"/>
    <w:rsid w:val="00CB7E34"/>
    <w:rsid w:val="00CC4043"/>
    <w:rsid w:val="00CD0521"/>
    <w:rsid w:val="00CD3FB0"/>
    <w:rsid w:val="00CD7A50"/>
    <w:rsid w:val="00CE0998"/>
    <w:rsid w:val="00CE1CD8"/>
    <w:rsid w:val="00CE70F3"/>
    <w:rsid w:val="00CF2E68"/>
    <w:rsid w:val="00D10958"/>
    <w:rsid w:val="00D12BBC"/>
    <w:rsid w:val="00D202DE"/>
    <w:rsid w:val="00D3350C"/>
    <w:rsid w:val="00D358A0"/>
    <w:rsid w:val="00D35BBB"/>
    <w:rsid w:val="00D430F8"/>
    <w:rsid w:val="00D52480"/>
    <w:rsid w:val="00D52549"/>
    <w:rsid w:val="00D5301D"/>
    <w:rsid w:val="00D66593"/>
    <w:rsid w:val="00D76B35"/>
    <w:rsid w:val="00D77234"/>
    <w:rsid w:val="00D77D06"/>
    <w:rsid w:val="00D839DB"/>
    <w:rsid w:val="00D84841"/>
    <w:rsid w:val="00D90E72"/>
    <w:rsid w:val="00DA676C"/>
    <w:rsid w:val="00DB12CE"/>
    <w:rsid w:val="00DB1EC6"/>
    <w:rsid w:val="00DC285D"/>
    <w:rsid w:val="00DC321A"/>
    <w:rsid w:val="00DC7D32"/>
    <w:rsid w:val="00DE6DA2"/>
    <w:rsid w:val="00DF2927"/>
    <w:rsid w:val="00DF2D30"/>
    <w:rsid w:val="00DF42B8"/>
    <w:rsid w:val="00DF5DFD"/>
    <w:rsid w:val="00E03BEC"/>
    <w:rsid w:val="00E10A64"/>
    <w:rsid w:val="00E3401F"/>
    <w:rsid w:val="00E46F18"/>
    <w:rsid w:val="00E4786A"/>
    <w:rsid w:val="00E511A6"/>
    <w:rsid w:val="00E53BB5"/>
    <w:rsid w:val="00E55D74"/>
    <w:rsid w:val="00E6540C"/>
    <w:rsid w:val="00E71B99"/>
    <w:rsid w:val="00E721F1"/>
    <w:rsid w:val="00E81E2A"/>
    <w:rsid w:val="00E93CE6"/>
    <w:rsid w:val="00E94712"/>
    <w:rsid w:val="00EA1015"/>
    <w:rsid w:val="00EC5F14"/>
    <w:rsid w:val="00ED59F6"/>
    <w:rsid w:val="00EE0952"/>
    <w:rsid w:val="00EF7624"/>
    <w:rsid w:val="00F0084B"/>
    <w:rsid w:val="00F02F2D"/>
    <w:rsid w:val="00F133C0"/>
    <w:rsid w:val="00F306A4"/>
    <w:rsid w:val="00F32D25"/>
    <w:rsid w:val="00F45BE9"/>
    <w:rsid w:val="00F572BE"/>
    <w:rsid w:val="00F605D1"/>
    <w:rsid w:val="00F655B4"/>
    <w:rsid w:val="00F65FB6"/>
    <w:rsid w:val="00F66984"/>
    <w:rsid w:val="00F71FCE"/>
    <w:rsid w:val="00F81567"/>
    <w:rsid w:val="00F81718"/>
    <w:rsid w:val="00F83BCE"/>
    <w:rsid w:val="00FA2451"/>
    <w:rsid w:val="00FD773C"/>
    <w:rsid w:val="00FE0F43"/>
    <w:rsid w:val="00FE6D99"/>
    <w:rsid w:val="00FE7215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6C3AC4CA"/>
  <w14:defaultImageDpi w14:val="32767"/>
  <w15:chartTrackingRefBased/>
  <w15:docId w15:val="{A0C50F66-7BE6-4401-B2BB-966C48B5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22"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Hyperlink">
    <w:name w:val="Hyperlink"/>
    <w:basedOn w:val="DefaultParagraphFont"/>
    <w:uiPriority w:val="99"/>
    <w:unhideWhenUsed/>
    <w:rsid w:val="00C97FC7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C97FC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D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rsid w:val="00433D11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vecotestmo.com" TargetMode="External"/><Relationship Id="rId1" Type="http://schemas.openxmlformats.org/officeDocument/2006/relationships/hyperlink" Target="mailto:generalenquiries@dovecotestm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xth176\AppData\Roaming\Microsoft\Templates\Blue%20curve%20letterhead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146D8889-1ECD-4D4E-955B-B409E04764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letterhead.dotx</Template>
  <TotalTime>0</TotalTime>
  <Pages>2</Pages>
  <Words>530</Words>
  <Characters>2687</Characters>
  <Application>Microsoft Office Word</Application>
  <DocSecurity>0</DocSecurity>
  <Lines>89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Rolls</dc:creator>
  <cp:keywords/>
  <dc:description/>
  <cp:lastModifiedBy>Nikki Rolls</cp:lastModifiedBy>
  <cp:revision>2</cp:revision>
  <cp:lastPrinted>2025-06-20T08:43:00Z</cp:lastPrinted>
  <dcterms:created xsi:type="dcterms:W3CDTF">2025-11-18T11:16:00Z</dcterms:created>
  <dcterms:modified xsi:type="dcterms:W3CDTF">2025-11-18T11:16:00Z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d0354ca5-015e-47ab-9fdb-c0a8323bc23e_Enabled">
    <vt:lpwstr>true</vt:lpwstr>
  </property>
  <property fmtid="{D5CDD505-2E9C-101B-9397-08002B2CF9AE}" pid="4" name="MSIP_Label_d0354ca5-015e-47ab-9fdb-c0a8323bc23e_SetDate">
    <vt:lpwstr>2025-08-15T06:54:09Z</vt:lpwstr>
  </property>
  <property fmtid="{D5CDD505-2E9C-101B-9397-08002B2CF9AE}" pid="5" name="MSIP_Label_d0354ca5-015e-47ab-9fdb-c0a8323bc23e_Method">
    <vt:lpwstr>Privileged</vt:lpwstr>
  </property>
  <property fmtid="{D5CDD505-2E9C-101B-9397-08002B2CF9AE}" pid="6" name="MSIP_Label_d0354ca5-015e-47ab-9fdb-c0a8323bc23e_Name">
    <vt:lpwstr>d0354ca5-015e-47ab-9fdb-c0a8323bc23e</vt:lpwstr>
  </property>
  <property fmtid="{D5CDD505-2E9C-101B-9397-08002B2CF9AE}" pid="7" name="MSIP_Label_d0354ca5-015e-47ab-9fdb-c0a8323bc23e_SiteId">
    <vt:lpwstr>07ebc6c3-7074-4387-a625-b9d918ba4a97</vt:lpwstr>
  </property>
  <property fmtid="{D5CDD505-2E9C-101B-9397-08002B2CF9AE}" pid="8" name="MSIP_Label_d0354ca5-015e-47ab-9fdb-c0a8323bc23e_ActionId">
    <vt:lpwstr>806d9607-4740-4456-af77-d89f59b24adc</vt:lpwstr>
  </property>
  <property fmtid="{D5CDD505-2E9C-101B-9397-08002B2CF9AE}" pid="9" name="MSIP_Label_d0354ca5-015e-47ab-9fdb-c0a8323bc23e_ContentBits">
    <vt:lpwstr>0</vt:lpwstr>
  </property>
  <property fmtid="{D5CDD505-2E9C-101B-9397-08002B2CF9AE}" pid="10" name="MSIP_Label_d0354ca5-015e-47ab-9fdb-c0a8323bc23e_Tag">
    <vt:lpwstr>10, 0, 1, 1</vt:lpwstr>
  </property>
</Properties>
</file>